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8"/>
        <w:tblW w:w="11005" w:type="dxa"/>
        <w:tblLook w:val="04A0" w:firstRow="1" w:lastRow="0" w:firstColumn="1" w:lastColumn="0" w:noHBand="0" w:noVBand="1"/>
      </w:tblPr>
      <w:tblGrid>
        <w:gridCol w:w="2545"/>
        <w:gridCol w:w="3420"/>
        <w:gridCol w:w="2430"/>
        <w:gridCol w:w="2610"/>
      </w:tblGrid>
      <w:tr w:rsidR="000A1C07" w14:paraId="1C9FAC2F" w14:textId="77777777" w:rsidTr="000A1C07">
        <w:trPr>
          <w:cnfStyle w:val="100000000000" w:firstRow="1" w:lastRow="0" w:firstColumn="0" w:lastColumn="0" w:oddVBand="0" w:evenVBand="0" w:oddHBand="0" w:evenHBand="0" w:firstRowFirstColumn="0" w:firstRowLastColumn="0" w:lastRowFirstColumn="0" w:lastRowLastColumn="0"/>
        </w:trPr>
        <w:tc>
          <w:tcPr>
            <w:tcW w:w="11005" w:type="dxa"/>
            <w:gridSpan w:val="4"/>
          </w:tcPr>
          <w:p w14:paraId="24604765" w14:textId="77777777" w:rsidR="005E4D34" w:rsidRPr="001D67AE" w:rsidRDefault="00D82C1D" w:rsidP="005E4D34">
            <w:pPr>
              <w:pStyle w:val="Heading2"/>
            </w:pPr>
            <w:r>
              <w:t>RFP Details</w:t>
            </w:r>
          </w:p>
        </w:tc>
      </w:tr>
      <w:tr w:rsidR="000A1C07" w14:paraId="5A78073F"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tcPr>
          <w:p w14:paraId="349D4D48" w14:textId="77777777" w:rsidR="005E4D34" w:rsidRPr="00534C1F" w:rsidRDefault="00D82C1D" w:rsidP="005E4D34">
            <w:pPr>
              <w:keepNext/>
              <w:jc w:val="right"/>
              <w:rPr>
                <w:rStyle w:val="Strong"/>
              </w:rPr>
            </w:pPr>
            <w:r w:rsidRPr="00534C1F">
              <w:rPr>
                <w:rStyle w:val="Strong"/>
              </w:rPr>
              <w:t>RFP Name</w:t>
            </w:r>
          </w:p>
        </w:tc>
        <w:tc>
          <w:tcPr>
            <w:tcW w:w="8460" w:type="dxa"/>
            <w:gridSpan w:val="3"/>
          </w:tcPr>
          <w:p w14:paraId="11AAA491" w14:textId="2699CDCF" w:rsidR="005E4D34" w:rsidRPr="008029D5" w:rsidRDefault="00671A1C" w:rsidP="00A6151E">
            <w:pPr>
              <w:keepNext/>
              <w:rPr>
                <w:rFonts w:cs="Arial"/>
                <w:szCs w:val="20"/>
              </w:rPr>
            </w:pPr>
            <w:r>
              <w:rPr>
                <w:rFonts w:cs="Arial"/>
                <w:szCs w:val="20"/>
              </w:rPr>
              <w:t>Event Name</w:t>
            </w:r>
          </w:p>
        </w:tc>
      </w:tr>
      <w:tr w:rsidR="000A1C07" w14:paraId="58B65CBF" w14:textId="77777777" w:rsidTr="000A1C07">
        <w:tblPrEx>
          <w:tblCellMar>
            <w:top w:w="58" w:type="dxa"/>
          </w:tblCellMar>
        </w:tblPrEx>
        <w:tc>
          <w:tcPr>
            <w:tcW w:w="2545" w:type="dxa"/>
          </w:tcPr>
          <w:p w14:paraId="49BADB0C" w14:textId="77777777" w:rsidR="005E4D34" w:rsidRPr="00534C1F" w:rsidRDefault="00D82C1D" w:rsidP="005E4D34">
            <w:pPr>
              <w:keepNext/>
              <w:jc w:val="right"/>
              <w:rPr>
                <w:rStyle w:val="Strong"/>
              </w:rPr>
            </w:pPr>
            <w:r w:rsidRPr="00534C1F">
              <w:rPr>
                <w:rStyle w:val="Strong"/>
              </w:rPr>
              <w:t>Response Due Date</w:t>
            </w:r>
          </w:p>
        </w:tc>
        <w:tc>
          <w:tcPr>
            <w:tcW w:w="3420" w:type="dxa"/>
          </w:tcPr>
          <w:p w14:paraId="20722910" w14:textId="0ED8D955" w:rsidR="005E4D34" w:rsidRPr="00F32B23" w:rsidRDefault="00A6151E" w:rsidP="00A6151E">
            <w:pPr>
              <w:keepNext/>
              <w:rPr>
                <w:rFonts w:cs="Arial"/>
                <w:szCs w:val="20"/>
                <w:highlight w:val="yellow"/>
              </w:rPr>
            </w:pPr>
            <w:r w:rsidRPr="0026174A">
              <w:rPr>
                <w:rFonts w:cs="Arial"/>
                <w:szCs w:val="20"/>
              </w:rPr>
              <w:t>Fri</w:t>
            </w:r>
            <w:r w:rsidR="00D82C1D" w:rsidRPr="0026174A">
              <w:rPr>
                <w:rFonts w:cs="Arial"/>
                <w:szCs w:val="20"/>
              </w:rPr>
              <w:t xml:space="preserve">, </w:t>
            </w:r>
            <w:r w:rsidR="0026174A" w:rsidRPr="0026174A">
              <w:rPr>
                <w:rFonts w:cs="Arial"/>
                <w:szCs w:val="20"/>
              </w:rPr>
              <w:t>March 4, 2022</w:t>
            </w:r>
          </w:p>
        </w:tc>
        <w:tc>
          <w:tcPr>
            <w:tcW w:w="2430" w:type="dxa"/>
          </w:tcPr>
          <w:p w14:paraId="569E0C26" w14:textId="77777777" w:rsidR="000A1C07" w:rsidRDefault="000A1C07"/>
        </w:tc>
        <w:tc>
          <w:tcPr>
            <w:tcW w:w="2610" w:type="dxa"/>
          </w:tcPr>
          <w:p w14:paraId="0844F6A2" w14:textId="77777777" w:rsidR="005E4D34" w:rsidRPr="008029D5" w:rsidRDefault="005E4D34" w:rsidP="005E4D34">
            <w:pPr>
              <w:keepNext/>
              <w:rPr>
                <w:rFonts w:cs="Arial"/>
                <w:szCs w:val="20"/>
              </w:rPr>
            </w:pPr>
          </w:p>
        </w:tc>
      </w:tr>
      <w:tr w:rsidR="000A1C07" w14:paraId="73B2D63F"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tcPr>
          <w:p w14:paraId="6710F88E" w14:textId="77777777" w:rsidR="005E4D34" w:rsidRPr="00534C1F" w:rsidRDefault="00D82C1D" w:rsidP="005E4D34">
            <w:pPr>
              <w:keepNext/>
              <w:jc w:val="right"/>
              <w:rPr>
                <w:rStyle w:val="Strong"/>
              </w:rPr>
            </w:pPr>
            <w:r w:rsidRPr="00534C1F">
              <w:rPr>
                <w:rStyle w:val="Strong"/>
              </w:rPr>
              <w:t>Decision Date</w:t>
            </w:r>
          </w:p>
        </w:tc>
        <w:tc>
          <w:tcPr>
            <w:tcW w:w="3420" w:type="dxa"/>
          </w:tcPr>
          <w:p w14:paraId="111C5261" w14:textId="0D4E1983" w:rsidR="005E4D34" w:rsidRPr="008029D5" w:rsidRDefault="00AF7D21" w:rsidP="00A6151E">
            <w:pPr>
              <w:keepNext/>
              <w:rPr>
                <w:rFonts w:cs="Arial"/>
                <w:szCs w:val="20"/>
              </w:rPr>
            </w:pPr>
            <w:r>
              <w:rPr>
                <w:rFonts w:cs="Arial"/>
                <w:szCs w:val="20"/>
              </w:rPr>
              <w:t>Thu, June 30, 2022</w:t>
            </w:r>
          </w:p>
        </w:tc>
        <w:tc>
          <w:tcPr>
            <w:tcW w:w="2430" w:type="dxa"/>
          </w:tcPr>
          <w:p w14:paraId="06911135" w14:textId="77777777" w:rsidR="000A1C07" w:rsidRDefault="000A1C07"/>
        </w:tc>
        <w:tc>
          <w:tcPr>
            <w:tcW w:w="2610" w:type="dxa"/>
          </w:tcPr>
          <w:p w14:paraId="064DDA0D" w14:textId="77777777" w:rsidR="005E4D34" w:rsidRPr="00334730" w:rsidRDefault="005E4D34" w:rsidP="005E4D34">
            <w:pPr>
              <w:keepNext/>
              <w:rPr>
                <w:rFonts w:cs="Arial"/>
                <w:szCs w:val="20"/>
                <w:highlight w:val="yellow"/>
              </w:rPr>
            </w:pPr>
          </w:p>
        </w:tc>
      </w:tr>
      <w:tr w:rsidR="000A1C07" w14:paraId="07D1E97A" w14:textId="77777777" w:rsidTr="000A1C07">
        <w:tblPrEx>
          <w:tblCellMar>
            <w:top w:w="58" w:type="dxa"/>
          </w:tblCellMar>
        </w:tblPrEx>
        <w:tc>
          <w:tcPr>
            <w:tcW w:w="2545" w:type="dxa"/>
          </w:tcPr>
          <w:p w14:paraId="03EE6939" w14:textId="77777777" w:rsidR="005E4D34" w:rsidRPr="00534C1F" w:rsidRDefault="00D82C1D" w:rsidP="005E4D34">
            <w:pPr>
              <w:keepNext/>
              <w:jc w:val="right"/>
              <w:rPr>
                <w:rStyle w:val="Strong"/>
              </w:rPr>
            </w:pPr>
            <w:r w:rsidRPr="00534C1F">
              <w:rPr>
                <w:rStyle w:val="Strong"/>
              </w:rPr>
              <w:t>Description</w:t>
            </w:r>
          </w:p>
        </w:tc>
        <w:tc>
          <w:tcPr>
            <w:tcW w:w="8460" w:type="dxa"/>
            <w:gridSpan w:val="3"/>
          </w:tcPr>
          <w:p w14:paraId="6C475698" w14:textId="4FF0C8AC" w:rsidR="005E4D34" w:rsidRPr="008029D5" w:rsidRDefault="00D82C1D" w:rsidP="00A6151E">
            <w:pPr>
              <w:keepNext/>
              <w:rPr>
                <w:rFonts w:cs="Arial"/>
                <w:szCs w:val="20"/>
              </w:rPr>
            </w:pPr>
            <w:r>
              <w:rPr>
                <w:rFonts w:cs="Arial"/>
                <w:szCs w:val="20"/>
              </w:rPr>
              <w:t xml:space="preserve">ITE and </w:t>
            </w:r>
            <w:r w:rsidR="00F32B23">
              <w:rPr>
                <w:rFonts w:cs="Arial"/>
                <w:szCs w:val="20"/>
              </w:rPr>
              <w:t>Florida Puerto Rico</w:t>
            </w:r>
            <w:r>
              <w:rPr>
                <w:rFonts w:cs="Arial"/>
                <w:szCs w:val="20"/>
              </w:rPr>
              <w:t xml:space="preserve"> District ITE are partnering together to combine their 202</w:t>
            </w:r>
            <w:r w:rsidR="00F32B23">
              <w:rPr>
                <w:rFonts w:cs="Arial"/>
                <w:szCs w:val="20"/>
              </w:rPr>
              <w:t>5</w:t>
            </w:r>
            <w:r>
              <w:rPr>
                <w:rFonts w:cs="Arial"/>
                <w:szCs w:val="20"/>
              </w:rPr>
              <w:t xml:space="preserve"> Annual </w:t>
            </w:r>
            <w:proofErr w:type="spellStart"/>
            <w:r>
              <w:rPr>
                <w:rFonts w:cs="Arial"/>
                <w:szCs w:val="20"/>
              </w:rPr>
              <w:t>Meetings.They</w:t>
            </w:r>
            <w:proofErr w:type="spellEnd"/>
            <w:r>
              <w:rPr>
                <w:rFonts w:cs="Arial"/>
                <w:szCs w:val="20"/>
              </w:rPr>
              <w:t xml:space="preserve"> would like to hold the program in</w:t>
            </w:r>
            <w:r w:rsidR="002A2071">
              <w:rPr>
                <w:rFonts w:cs="Arial"/>
                <w:szCs w:val="20"/>
              </w:rPr>
              <w:t xml:space="preserve"> </w:t>
            </w:r>
            <w:r w:rsidR="00F32B23">
              <w:rPr>
                <w:rFonts w:cs="Arial"/>
                <w:szCs w:val="20"/>
              </w:rPr>
              <w:t>Orlando.</w:t>
            </w:r>
          </w:p>
        </w:tc>
      </w:tr>
      <w:tr w:rsidR="000A1C07" w14:paraId="27E3AEDC"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tcPr>
          <w:p w14:paraId="1AF6A24C" w14:textId="77777777" w:rsidR="005E4D34" w:rsidRPr="00534C1F" w:rsidRDefault="00D82C1D" w:rsidP="005E4D34">
            <w:pPr>
              <w:keepNext/>
              <w:jc w:val="right"/>
              <w:rPr>
                <w:rStyle w:val="Strong"/>
              </w:rPr>
            </w:pPr>
            <w:r w:rsidRPr="00534C1F">
              <w:rPr>
                <w:rStyle w:val="Strong"/>
              </w:rPr>
              <w:t>Billing Information</w:t>
            </w:r>
          </w:p>
        </w:tc>
        <w:tc>
          <w:tcPr>
            <w:tcW w:w="8460" w:type="dxa"/>
            <w:gridSpan w:val="3"/>
          </w:tcPr>
          <w:p w14:paraId="02BD0133" w14:textId="77777777" w:rsidR="005E4D34" w:rsidRPr="008029D5" w:rsidRDefault="00D82C1D" w:rsidP="005E4D34">
            <w:r>
              <w:t>Individuals- room, tax, incidentals</w:t>
            </w:r>
            <w:r>
              <w:br/>
              <w:t>Master- meeting charges, staff and VIP rooms identified by rooming list</w:t>
            </w:r>
          </w:p>
        </w:tc>
      </w:tr>
      <w:tr w:rsidR="000A1C07" w14:paraId="33DC544A" w14:textId="77777777" w:rsidTr="000A1C07">
        <w:tblPrEx>
          <w:tblCellMar>
            <w:top w:w="58" w:type="dxa"/>
          </w:tblCellMar>
        </w:tblPrEx>
        <w:tc>
          <w:tcPr>
            <w:tcW w:w="2545" w:type="dxa"/>
          </w:tcPr>
          <w:p w14:paraId="64B803A4" w14:textId="77777777" w:rsidR="005E4D34" w:rsidRPr="00534C1F" w:rsidRDefault="005E4D34" w:rsidP="005E4D34">
            <w:pPr>
              <w:keepNext/>
              <w:jc w:val="right"/>
              <w:rPr>
                <w:rStyle w:val="Strong"/>
              </w:rPr>
            </w:pPr>
          </w:p>
        </w:tc>
        <w:tc>
          <w:tcPr>
            <w:tcW w:w="8460" w:type="dxa"/>
            <w:gridSpan w:val="3"/>
          </w:tcPr>
          <w:p w14:paraId="027093A2" w14:textId="77777777" w:rsidR="005E4D34" w:rsidRDefault="00D82C1D" w:rsidP="005E4D34">
            <w:r>
              <w:t>The RFP organization cannot accept rebates and incentives.</w:t>
            </w:r>
          </w:p>
        </w:tc>
      </w:tr>
      <w:tr w:rsidR="000A1C07" w14:paraId="7354B741"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tcPr>
          <w:p w14:paraId="269A7BB2" w14:textId="77777777" w:rsidR="005E4D34" w:rsidRPr="00534C1F" w:rsidRDefault="00D82C1D" w:rsidP="005E4D34">
            <w:pPr>
              <w:keepNext/>
              <w:jc w:val="right"/>
              <w:rPr>
                <w:rStyle w:val="Strong"/>
              </w:rPr>
            </w:pPr>
            <w:r w:rsidRPr="00534C1F">
              <w:rPr>
                <w:rStyle w:val="Strong"/>
              </w:rPr>
              <w:t>Concessions / Contractual Requirements</w:t>
            </w:r>
          </w:p>
        </w:tc>
        <w:tc>
          <w:tcPr>
            <w:tcW w:w="8460" w:type="dxa"/>
            <w:gridSpan w:val="3"/>
          </w:tcPr>
          <w:p w14:paraId="2A823030" w14:textId="79AC7C19" w:rsidR="00D51C48" w:rsidRDefault="00D82C1D" w:rsidP="005E4D34">
            <w:r>
              <w:t>-1 per 30 comp rooms cumulative (partially applied to master as a cash credit, partially applied to guest staying at the hotel)</w:t>
            </w:r>
            <w:r>
              <w:br/>
              <w:t>-</w:t>
            </w:r>
            <w:r w:rsidR="005E4D34">
              <w:t>3</w:t>
            </w:r>
            <w:r>
              <w:t>5% of block needs to be at prevailing per diem rate</w:t>
            </w:r>
            <w:r>
              <w:br/>
              <w:t>-1 comp suite arriving Thursday, departing the following Thursday</w:t>
            </w:r>
            <w:r>
              <w:br/>
              <w:t xml:space="preserve">-1 comp presidential suite arriving </w:t>
            </w:r>
            <w:r w:rsidR="005E4D34">
              <w:t>Thurs</w:t>
            </w:r>
            <w:r>
              <w:t xml:space="preserve">day departing </w:t>
            </w:r>
            <w:proofErr w:type="spellStart"/>
            <w:r w:rsidR="005E4D34">
              <w:t>Thur</w:t>
            </w:r>
            <w:r>
              <w:t>day</w:t>
            </w:r>
            <w:proofErr w:type="spellEnd"/>
            <w:r>
              <w:br/>
              <w:t>-1 suite upgrade at group rate arriving Thursday, departing the following Thursday</w:t>
            </w:r>
          </w:p>
          <w:p w14:paraId="4D1427E3" w14:textId="77777777" w:rsidR="00117DB7" w:rsidRDefault="00D51C48" w:rsidP="005E4D34">
            <w:r>
              <w:t>-Waived resort fee, if any</w:t>
            </w:r>
            <w:r w:rsidR="00D82C1D">
              <w:br/>
              <w:t>-Complimentary Guestroom Internet</w:t>
            </w:r>
            <w:r w:rsidR="00D82C1D">
              <w:br/>
              <w:t>-Complimentary meeting space internet</w:t>
            </w:r>
            <w:r w:rsidR="00D82C1D">
              <w:br/>
              <w:t>-Complimentary meeting space with F&amp;B minimum met</w:t>
            </w:r>
            <w:r w:rsidR="00D82C1D">
              <w:br/>
              <w:t>-Room block review date in contract with option to increase or decrease the block without penalty at 6 months and 3 months prior to event dates</w:t>
            </w:r>
          </w:p>
          <w:p w14:paraId="5FF5D71B" w14:textId="53890A96" w:rsidR="00D51C48" w:rsidRDefault="00117DB7" w:rsidP="005E4D34">
            <w:r>
              <w:t>-Room audit clause in contract</w:t>
            </w:r>
            <w:r w:rsidR="00D82C1D">
              <w:br/>
              <w:t>-15% Food &amp; Beverage discount</w:t>
            </w:r>
            <w:r w:rsidR="00D82C1D">
              <w:br/>
              <w:t>-</w:t>
            </w:r>
            <w:r w:rsidR="00D51C48">
              <w:t>30</w:t>
            </w:r>
            <w:r w:rsidR="00D82C1D">
              <w:t>% AV discount off in house AV equipment</w:t>
            </w:r>
          </w:p>
          <w:p w14:paraId="60CFA2DB" w14:textId="1CB319FD" w:rsidR="003069D7" w:rsidRDefault="003069D7" w:rsidP="005E4D34">
            <w:r>
              <w:t>-1 comp mic per meeting room</w:t>
            </w:r>
          </w:p>
          <w:p w14:paraId="0F8819DC" w14:textId="12417D6E" w:rsidR="005E4D34" w:rsidRPr="008029D5" w:rsidRDefault="00D51C48" w:rsidP="002A2071">
            <w:r>
              <w:t>-No fees if outside AV company is used</w:t>
            </w:r>
            <w:r w:rsidR="00D82C1D">
              <w:br/>
              <w:t>-No charge for banner hanging</w:t>
            </w:r>
            <w:r w:rsidR="00D82C1D">
              <w:br/>
              <w:t>-Complimentary easels (</w:t>
            </w:r>
            <w:r w:rsidR="002A2071">
              <w:t xml:space="preserve">up to </w:t>
            </w:r>
            <w:r w:rsidR="00D82C1D">
              <w:t>20)</w:t>
            </w:r>
            <w:r w:rsidR="00D82C1D">
              <w:br/>
              <w:t>-Group rate good three days pre and post meeting dates</w:t>
            </w:r>
          </w:p>
        </w:tc>
      </w:tr>
    </w:tbl>
    <w:p w14:paraId="14072A82" w14:textId="77777777" w:rsidR="005E4D34" w:rsidRDefault="005E4D34" w:rsidP="005E4D34">
      <w:pPr>
        <w:spacing w:after="0"/>
      </w:pPr>
    </w:p>
    <w:tbl>
      <w:tblPr>
        <w:tblStyle w:val="TableGrid"/>
        <w:tblW w:w="11005" w:type="dxa"/>
        <w:tblLayout w:type="fixed"/>
        <w:tblLook w:val="04A0" w:firstRow="1" w:lastRow="0" w:firstColumn="1" w:lastColumn="0" w:noHBand="0" w:noVBand="1"/>
      </w:tblPr>
      <w:tblGrid>
        <w:gridCol w:w="2545"/>
        <w:gridCol w:w="3420"/>
        <w:gridCol w:w="2430"/>
        <w:gridCol w:w="2610"/>
      </w:tblGrid>
      <w:tr w:rsidR="000A1C07" w14:paraId="16D874DC" w14:textId="77777777" w:rsidTr="000A1C07">
        <w:trPr>
          <w:cnfStyle w:val="100000000000" w:firstRow="1" w:lastRow="0" w:firstColumn="0" w:lastColumn="0" w:oddVBand="0" w:evenVBand="0" w:oddHBand="0" w:evenHBand="0" w:firstRowFirstColumn="0" w:firstRowLastColumn="0" w:lastRowFirstColumn="0" w:lastRowLastColumn="0"/>
        </w:trPr>
        <w:tc>
          <w:tcPr>
            <w:tcW w:w="11005" w:type="dxa"/>
            <w:gridSpan w:val="4"/>
          </w:tcPr>
          <w:p w14:paraId="71F6744C" w14:textId="38A6590E" w:rsidR="005E4D34" w:rsidRPr="001D67AE" w:rsidRDefault="00D82C1D" w:rsidP="005E4D34">
            <w:pPr>
              <w:pStyle w:val="Heading2"/>
            </w:pPr>
            <w:r w:rsidRPr="001D67AE">
              <w:t>Contact Information</w:t>
            </w:r>
          </w:p>
        </w:tc>
      </w:tr>
      <w:tr w:rsidR="000A1C07" w14:paraId="271FFFFA"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tcPr>
          <w:p w14:paraId="0907C91B" w14:textId="60B34EF7" w:rsidR="005E4D34" w:rsidRPr="00534C1F" w:rsidRDefault="00D82C1D" w:rsidP="005E4D34">
            <w:pPr>
              <w:keepNext/>
              <w:jc w:val="right"/>
              <w:rPr>
                <w:rStyle w:val="Strong"/>
              </w:rPr>
            </w:pPr>
            <w:r w:rsidRPr="00534C1F">
              <w:rPr>
                <w:rStyle w:val="Strong"/>
              </w:rPr>
              <w:t>Name</w:t>
            </w:r>
          </w:p>
        </w:tc>
        <w:tc>
          <w:tcPr>
            <w:tcW w:w="3420" w:type="dxa"/>
          </w:tcPr>
          <w:p w14:paraId="0ABAD898" w14:textId="6921BD58" w:rsidR="005E4D34" w:rsidRPr="008029D5" w:rsidRDefault="005E4D34" w:rsidP="005E4D34"/>
        </w:tc>
        <w:tc>
          <w:tcPr>
            <w:tcW w:w="2430" w:type="dxa"/>
          </w:tcPr>
          <w:p w14:paraId="3D13F325" w14:textId="77777777" w:rsidR="005E4D34" w:rsidRPr="00534C1F" w:rsidRDefault="00D82C1D" w:rsidP="005E4D34">
            <w:pPr>
              <w:keepNext/>
              <w:jc w:val="right"/>
              <w:rPr>
                <w:rStyle w:val="Strong"/>
              </w:rPr>
            </w:pPr>
            <w:r w:rsidRPr="00534C1F">
              <w:rPr>
                <w:rStyle w:val="Strong"/>
              </w:rPr>
              <w:t>Email Address</w:t>
            </w:r>
          </w:p>
        </w:tc>
        <w:tc>
          <w:tcPr>
            <w:tcW w:w="2610" w:type="dxa"/>
          </w:tcPr>
          <w:p w14:paraId="4163A78F" w14:textId="4CA66034" w:rsidR="005E4D34" w:rsidRPr="008029D5" w:rsidRDefault="005E4D34" w:rsidP="005E4D34">
            <w:pPr>
              <w:rPr>
                <w:rFonts w:cs="Arial"/>
                <w:szCs w:val="20"/>
              </w:rPr>
            </w:pPr>
          </w:p>
        </w:tc>
      </w:tr>
      <w:tr w:rsidR="000A1C07" w14:paraId="21D6118C" w14:textId="77777777" w:rsidTr="000A1C07">
        <w:tblPrEx>
          <w:tblCellMar>
            <w:top w:w="58" w:type="dxa"/>
          </w:tblCellMar>
        </w:tblPrEx>
        <w:tc>
          <w:tcPr>
            <w:tcW w:w="2545" w:type="dxa"/>
          </w:tcPr>
          <w:p w14:paraId="11ABEA4C" w14:textId="77777777" w:rsidR="005E4D34" w:rsidRPr="00534C1F" w:rsidRDefault="00D82C1D" w:rsidP="005E4D34">
            <w:pPr>
              <w:keepNext/>
              <w:jc w:val="right"/>
              <w:rPr>
                <w:rStyle w:val="Strong"/>
              </w:rPr>
            </w:pPr>
            <w:r w:rsidRPr="00534C1F">
              <w:rPr>
                <w:rStyle w:val="Strong"/>
              </w:rPr>
              <w:t>Organization</w:t>
            </w:r>
          </w:p>
        </w:tc>
        <w:tc>
          <w:tcPr>
            <w:tcW w:w="3420" w:type="dxa"/>
          </w:tcPr>
          <w:p w14:paraId="0B481C3C" w14:textId="4E69D952" w:rsidR="005E4D34" w:rsidRPr="008029D5" w:rsidRDefault="005E4D34" w:rsidP="005E4D34"/>
        </w:tc>
        <w:tc>
          <w:tcPr>
            <w:tcW w:w="2430" w:type="dxa"/>
          </w:tcPr>
          <w:p w14:paraId="686FED3B" w14:textId="77777777" w:rsidR="005E4D34" w:rsidRPr="00534C1F" w:rsidRDefault="00D82C1D" w:rsidP="005E4D34">
            <w:pPr>
              <w:keepNext/>
              <w:jc w:val="right"/>
              <w:rPr>
                <w:rStyle w:val="Strong"/>
              </w:rPr>
            </w:pPr>
            <w:r w:rsidRPr="00534C1F">
              <w:rPr>
                <w:rStyle w:val="Strong"/>
              </w:rPr>
              <w:t>Phone</w:t>
            </w:r>
          </w:p>
        </w:tc>
        <w:tc>
          <w:tcPr>
            <w:tcW w:w="2610" w:type="dxa"/>
          </w:tcPr>
          <w:p w14:paraId="28ECDC8F" w14:textId="25C579DE" w:rsidR="005E4D34" w:rsidRPr="008029D5" w:rsidRDefault="005E4D34" w:rsidP="005E4D34">
            <w:pPr>
              <w:rPr>
                <w:rFonts w:cs="Arial"/>
                <w:szCs w:val="20"/>
              </w:rPr>
            </w:pPr>
          </w:p>
        </w:tc>
      </w:tr>
      <w:tr w:rsidR="000A1C07" w14:paraId="3D70CEC5"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tcPr>
          <w:p w14:paraId="2C6BF928" w14:textId="77777777" w:rsidR="005E4D34" w:rsidRPr="00534C1F" w:rsidRDefault="00D82C1D" w:rsidP="005E4D34">
            <w:pPr>
              <w:keepNext/>
              <w:jc w:val="right"/>
              <w:rPr>
                <w:rStyle w:val="Strong"/>
              </w:rPr>
            </w:pPr>
            <w:r w:rsidRPr="00534C1F">
              <w:rPr>
                <w:rStyle w:val="Strong"/>
              </w:rPr>
              <w:t>Title</w:t>
            </w:r>
          </w:p>
        </w:tc>
        <w:tc>
          <w:tcPr>
            <w:tcW w:w="3420" w:type="dxa"/>
          </w:tcPr>
          <w:p w14:paraId="45425071" w14:textId="4DC2FE66" w:rsidR="005E4D34" w:rsidRPr="008029D5" w:rsidRDefault="005E4D34" w:rsidP="005E4D34"/>
        </w:tc>
        <w:tc>
          <w:tcPr>
            <w:tcW w:w="2430" w:type="dxa"/>
          </w:tcPr>
          <w:p w14:paraId="1C14E1E2" w14:textId="4C4EF7C4" w:rsidR="005E4D34" w:rsidRPr="00534C1F" w:rsidRDefault="005E4D34" w:rsidP="005E4D34">
            <w:pPr>
              <w:keepNext/>
              <w:jc w:val="right"/>
              <w:rPr>
                <w:rStyle w:val="Strong"/>
              </w:rPr>
            </w:pPr>
          </w:p>
        </w:tc>
        <w:tc>
          <w:tcPr>
            <w:tcW w:w="2610" w:type="dxa"/>
          </w:tcPr>
          <w:p w14:paraId="682A64FB" w14:textId="687DA82F" w:rsidR="005E4D34" w:rsidRPr="008029D5" w:rsidRDefault="005E4D34" w:rsidP="005E4D34">
            <w:pPr>
              <w:rPr>
                <w:rFonts w:cs="Arial"/>
                <w:szCs w:val="20"/>
              </w:rPr>
            </w:pPr>
          </w:p>
        </w:tc>
      </w:tr>
      <w:tr w:rsidR="000A1C07" w14:paraId="3BF322B3" w14:textId="77777777" w:rsidTr="000A1C07">
        <w:tblPrEx>
          <w:tblCellMar>
            <w:top w:w="58" w:type="dxa"/>
          </w:tblCellMar>
        </w:tblPrEx>
        <w:tc>
          <w:tcPr>
            <w:tcW w:w="2545" w:type="dxa"/>
          </w:tcPr>
          <w:p w14:paraId="2BB93063" w14:textId="77777777" w:rsidR="005E4D34" w:rsidRPr="00534C1F" w:rsidRDefault="00D82C1D" w:rsidP="005E4D34">
            <w:pPr>
              <w:keepNext/>
              <w:jc w:val="right"/>
              <w:rPr>
                <w:rStyle w:val="Strong"/>
              </w:rPr>
            </w:pPr>
            <w:r>
              <w:rPr>
                <w:rStyle w:val="Strong"/>
              </w:rPr>
              <w:t>Preferred Contact Method</w:t>
            </w:r>
          </w:p>
        </w:tc>
        <w:tc>
          <w:tcPr>
            <w:tcW w:w="3420" w:type="dxa"/>
          </w:tcPr>
          <w:p w14:paraId="7A82111D" w14:textId="20CFD34E" w:rsidR="005E4D34" w:rsidRDefault="00D82C1D" w:rsidP="005E4D34">
            <w:r w:rsidRPr="005B6891">
              <w:t>Email, Phone</w:t>
            </w:r>
          </w:p>
        </w:tc>
        <w:tc>
          <w:tcPr>
            <w:tcW w:w="2430" w:type="dxa"/>
          </w:tcPr>
          <w:p w14:paraId="6AD78CDA" w14:textId="77777777" w:rsidR="000A1C07" w:rsidRDefault="000A1C07"/>
        </w:tc>
        <w:tc>
          <w:tcPr>
            <w:tcW w:w="2610" w:type="dxa"/>
          </w:tcPr>
          <w:p w14:paraId="6A438932" w14:textId="77777777" w:rsidR="005E4D34" w:rsidRPr="008029D5" w:rsidRDefault="005E4D34" w:rsidP="005E4D34">
            <w:pPr>
              <w:rPr>
                <w:rFonts w:cs="Arial"/>
                <w:szCs w:val="20"/>
              </w:rPr>
            </w:pPr>
          </w:p>
        </w:tc>
      </w:tr>
    </w:tbl>
    <w:p w14:paraId="262F6A53" w14:textId="77777777" w:rsidR="005E4D34" w:rsidRDefault="005E4D34" w:rsidP="005E4D34">
      <w:pPr>
        <w:spacing w:after="0"/>
      </w:pPr>
    </w:p>
    <w:tbl>
      <w:tblPr>
        <w:tblStyle w:val="TableGrid"/>
        <w:tblW w:w="11005" w:type="dxa"/>
        <w:tblLayout w:type="fixed"/>
        <w:tblLook w:val="04A0" w:firstRow="1" w:lastRow="0" w:firstColumn="1" w:lastColumn="0" w:noHBand="0" w:noVBand="1"/>
      </w:tblPr>
      <w:tblGrid>
        <w:gridCol w:w="2515"/>
        <w:gridCol w:w="30"/>
        <w:gridCol w:w="3330"/>
        <w:gridCol w:w="2520"/>
        <w:gridCol w:w="2610"/>
      </w:tblGrid>
      <w:tr w:rsidR="000A1C07" w14:paraId="4117619C" w14:textId="77777777" w:rsidTr="000A1C07">
        <w:trPr>
          <w:cnfStyle w:val="100000000000" w:firstRow="1" w:lastRow="0" w:firstColumn="0" w:lastColumn="0" w:oddVBand="0" w:evenVBand="0" w:oddHBand="0" w:evenHBand="0" w:firstRowFirstColumn="0" w:firstRowLastColumn="0" w:lastRowFirstColumn="0" w:lastRowLastColumn="0"/>
        </w:trPr>
        <w:tc>
          <w:tcPr>
            <w:tcW w:w="11005" w:type="dxa"/>
            <w:gridSpan w:val="5"/>
          </w:tcPr>
          <w:p w14:paraId="040EA688" w14:textId="77777777" w:rsidR="005E4D34" w:rsidRPr="001D67AE" w:rsidRDefault="00D82C1D" w:rsidP="005E4D34">
            <w:pPr>
              <w:pStyle w:val="Heading2"/>
            </w:pPr>
            <w:bookmarkStart w:id="0" w:name="OrgInformation"/>
            <w:bookmarkEnd w:id="0"/>
            <w:r>
              <w:lastRenderedPageBreak/>
              <w:t>Organization</w:t>
            </w:r>
            <w:r w:rsidRPr="001D67AE">
              <w:t xml:space="preserve"> Information</w:t>
            </w:r>
          </w:p>
        </w:tc>
      </w:tr>
      <w:tr w:rsidR="000A1C07" w14:paraId="41176691"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gridSpan w:val="2"/>
          </w:tcPr>
          <w:p w14:paraId="39086BF9" w14:textId="77777777" w:rsidR="005E4D34" w:rsidRPr="00534C1F" w:rsidRDefault="00D82C1D" w:rsidP="005E4D34">
            <w:pPr>
              <w:keepNext/>
              <w:jc w:val="right"/>
              <w:rPr>
                <w:rStyle w:val="Strong"/>
              </w:rPr>
            </w:pPr>
            <w:r w:rsidRPr="00534C1F">
              <w:rPr>
                <w:rStyle w:val="Strong"/>
              </w:rPr>
              <w:t>Organization Name</w:t>
            </w:r>
          </w:p>
        </w:tc>
        <w:tc>
          <w:tcPr>
            <w:tcW w:w="8460" w:type="dxa"/>
            <w:gridSpan w:val="3"/>
          </w:tcPr>
          <w:p w14:paraId="1323022E" w14:textId="77777777" w:rsidR="005E4D34" w:rsidRPr="008029D5" w:rsidRDefault="00D82C1D" w:rsidP="005E4D34">
            <w:r>
              <w:t>Institute of Transportation Engineers</w:t>
            </w:r>
          </w:p>
        </w:tc>
      </w:tr>
      <w:tr w:rsidR="000A1C07" w14:paraId="399561FF" w14:textId="77777777" w:rsidTr="000A1C07">
        <w:tblPrEx>
          <w:tblCellMar>
            <w:top w:w="58" w:type="dxa"/>
          </w:tblCellMar>
        </w:tblPrEx>
        <w:tc>
          <w:tcPr>
            <w:tcW w:w="2545" w:type="dxa"/>
            <w:gridSpan w:val="2"/>
          </w:tcPr>
          <w:p w14:paraId="39C6A9EF" w14:textId="77777777" w:rsidR="005E4D34" w:rsidRPr="00534C1F" w:rsidRDefault="00D82C1D" w:rsidP="005E4D34">
            <w:pPr>
              <w:keepNext/>
              <w:jc w:val="right"/>
              <w:rPr>
                <w:rStyle w:val="Strong"/>
              </w:rPr>
            </w:pPr>
            <w:r w:rsidRPr="00534C1F">
              <w:rPr>
                <w:rStyle w:val="Strong"/>
              </w:rPr>
              <w:t>Organization Type</w:t>
            </w:r>
          </w:p>
        </w:tc>
        <w:tc>
          <w:tcPr>
            <w:tcW w:w="3330" w:type="dxa"/>
          </w:tcPr>
          <w:p w14:paraId="157206D3" w14:textId="77777777" w:rsidR="005E4D34" w:rsidRPr="008029D5" w:rsidRDefault="00D82C1D" w:rsidP="005E4D34">
            <w:r>
              <w:t>Association</w:t>
            </w:r>
          </w:p>
        </w:tc>
        <w:tc>
          <w:tcPr>
            <w:tcW w:w="2520" w:type="dxa"/>
          </w:tcPr>
          <w:p w14:paraId="527C8DB0" w14:textId="77777777" w:rsidR="000A1C07" w:rsidRDefault="000A1C07"/>
        </w:tc>
        <w:tc>
          <w:tcPr>
            <w:tcW w:w="2610" w:type="dxa"/>
          </w:tcPr>
          <w:p w14:paraId="0F548C41" w14:textId="77777777" w:rsidR="005E4D34" w:rsidRPr="008029D5" w:rsidRDefault="005E4D34" w:rsidP="005E4D34"/>
        </w:tc>
      </w:tr>
      <w:tr w:rsidR="000A1C07" w14:paraId="75490210"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gridSpan w:val="2"/>
          </w:tcPr>
          <w:p w14:paraId="32DD38F2" w14:textId="77777777" w:rsidR="005E4D34" w:rsidRPr="00534C1F" w:rsidRDefault="00D82C1D" w:rsidP="005E4D34">
            <w:pPr>
              <w:keepNext/>
              <w:jc w:val="right"/>
              <w:rPr>
                <w:rStyle w:val="Strong"/>
              </w:rPr>
            </w:pPr>
            <w:r>
              <w:rPr>
                <w:rStyle w:val="Strong"/>
              </w:rPr>
              <w:t>Address</w:t>
            </w:r>
          </w:p>
        </w:tc>
        <w:tc>
          <w:tcPr>
            <w:tcW w:w="3330" w:type="dxa"/>
          </w:tcPr>
          <w:p w14:paraId="6BDE766D" w14:textId="334DDEE4" w:rsidR="005E4D34" w:rsidRDefault="00D82C1D" w:rsidP="005E4D34">
            <w:r>
              <w:t>Washington, DC</w:t>
            </w:r>
          </w:p>
        </w:tc>
        <w:tc>
          <w:tcPr>
            <w:tcW w:w="2520" w:type="dxa"/>
          </w:tcPr>
          <w:p w14:paraId="50721D9F" w14:textId="77777777" w:rsidR="000A1C07" w:rsidRDefault="000A1C07"/>
        </w:tc>
        <w:tc>
          <w:tcPr>
            <w:tcW w:w="2610" w:type="dxa"/>
          </w:tcPr>
          <w:p w14:paraId="44E73780" w14:textId="77777777" w:rsidR="005E4D34" w:rsidRDefault="005E4D34" w:rsidP="005E4D34"/>
        </w:tc>
      </w:tr>
      <w:tr w:rsidR="000A1C07" w14:paraId="210BCF58" w14:textId="77777777" w:rsidTr="000A1C07">
        <w:tblPrEx>
          <w:tblCellMar>
            <w:top w:w="58" w:type="dxa"/>
          </w:tblCellMar>
        </w:tblPrEx>
        <w:tc>
          <w:tcPr>
            <w:tcW w:w="2545" w:type="dxa"/>
            <w:gridSpan w:val="2"/>
          </w:tcPr>
          <w:p w14:paraId="0CE1147B" w14:textId="77777777" w:rsidR="005E4D34" w:rsidRPr="00534C1F" w:rsidRDefault="00D82C1D" w:rsidP="005E4D34">
            <w:pPr>
              <w:keepNext/>
              <w:jc w:val="right"/>
              <w:rPr>
                <w:rStyle w:val="Strong"/>
              </w:rPr>
            </w:pPr>
            <w:r w:rsidRPr="00534C1F">
              <w:rPr>
                <w:rStyle w:val="Strong"/>
              </w:rPr>
              <w:t>Events / Year</w:t>
            </w:r>
          </w:p>
        </w:tc>
        <w:tc>
          <w:tcPr>
            <w:tcW w:w="3330" w:type="dxa"/>
          </w:tcPr>
          <w:p w14:paraId="31DB5F1E" w14:textId="77777777" w:rsidR="005E4D34" w:rsidRPr="008029D5" w:rsidRDefault="00D82C1D" w:rsidP="005E4D34">
            <w:r>
              <w:t>1</w:t>
            </w:r>
          </w:p>
        </w:tc>
        <w:tc>
          <w:tcPr>
            <w:tcW w:w="2520" w:type="dxa"/>
          </w:tcPr>
          <w:p w14:paraId="47DCD0B9" w14:textId="77777777" w:rsidR="000A1C07" w:rsidRDefault="000A1C07"/>
        </w:tc>
        <w:tc>
          <w:tcPr>
            <w:tcW w:w="2610" w:type="dxa"/>
          </w:tcPr>
          <w:p w14:paraId="7D402657" w14:textId="77777777" w:rsidR="005E4D34" w:rsidRPr="008029D5" w:rsidRDefault="005E4D34" w:rsidP="005E4D34"/>
        </w:tc>
      </w:tr>
      <w:tr w:rsidR="000A1C07" w14:paraId="377C9783"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gridSpan w:val="2"/>
          </w:tcPr>
          <w:p w14:paraId="5D1E20A2" w14:textId="77777777" w:rsidR="005E4D34" w:rsidRPr="00534C1F" w:rsidRDefault="00D82C1D" w:rsidP="005E4D34">
            <w:pPr>
              <w:keepNext/>
              <w:jc w:val="right"/>
              <w:rPr>
                <w:rStyle w:val="Strong"/>
              </w:rPr>
            </w:pPr>
            <w:r w:rsidRPr="00534C1F">
              <w:rPr>
                <w:rStyle w:val="Strong"/>
              </w:rPr>
              <w:t>Organization Information</w:t>
            </w:r>
          </w:p>
        </w:tc>
        <w:tc>
          <w:tcPr>
            <w:tcW w:w="8460" w:type="dxa"/>
            <w:gridSpan w:val="3"/>
          </w:tcPr>
          <w:p w14:paraId="67D6D37F" w14:textId="77777777" w:rsidR="005E4D34" w:rsidRPr="008029D5" w:rsidRDefault="00D82C1D" w:rsidP="005E4D34">
            <w:r>
              <w:t>The Institute of Transportation Engineers (ITE) is an international educational and scientific association of transportation and traffic engineers, transportation planners, and other professionals who are responsible for meeting mobility and safety needs of the traveling public. The Institute facilitates the application of technology and scientific principles to research, planning, functional design, implementation, operation, policy development, and management for any mode of surface transportation. It does so by promoting professional development of members, supporting and encouraging education, stimulating research, developing public awareness, and exchanging professional information and by maintaining a central point of reference and action.</w:t>
            </w:r>
            <w:r>
              <w:br/>
            </w:r>
            <w:r>
              <w:br/>
              <w:t>Founded in 1930, the Institute serves as a gateway to knowledge and advancement through meetings, seminars, and publications; and through our network of approximately 15,000 members working in some 80 countries. The Institute also has more than 70 local and regional chapters and more than 90 student chapters that provide additional opportunities for information exchange and networking.</w:t>
            </w:r>
          </w:p>
        </w:tc>
      </w:tr>
      <w:tr w:rsidR="002219C6" w14:paraId="03BE5CAA" w14:textId="77777777" w:rsidTr="002A2071">
        <w:tblPrEx>
          <w:tblCellMar>
            <w:top w:w="58" w:type="dxa"/>
          </w:tblCellMar>
        </w:tblPrEx>
        <w:tc>
          <w:tcPr>
            <w:tcW w:w="2515" w:type="dxa"/>
          </w:tcPr>
          <w:p w14:paraId="32881A75" w14:textId="77777777" w:rsidR="002219C6" w:rsidRPr="00534C1F" w:rsidRDefault="002219C6" w:rsidP="00166694">
            <w:pPr>
              <w:keepNext/>
              <w:jc w:val="right"/>
              <w:rPr>
                <w:rStyle w:val="Strong"/>
              </w:rPr>
            </w:pPr>
            <w:r w:rsidRPr="00534C1F">
              <w:rPr>
                <w:rStyle w:val="Strong"/>
              </w:rPr>
              <w:t>Business Objectives</w:t>
            </w:r>
          </w:p>
        </w:tc>
        <w:tc>
          <w:tcPr>
            <w:tcW w:w="8490" w:type="dxa"/>
            <w:gridSpan w:val="4"/>
          </w:tcPr>
          <w:p w14:paraId="2A6BC702" w14:textId="00639D37" w:rsidR="002219C6" w:rsidRPr="008029D5" w:rsidRDefault="002219C6" w:rsidP="00053A4E">
            <w:r>
              <w:t xml:space="preserve">The </w:t>
            </w:r>
            <w:r w:rsidR="00A6151E">
              <w:t>202</w:t>
            </w:r>
            <w:r w:rsidR="00594E56">
              <w:t>5</w:t>
            </w:r>
            <w:r>
              <w:t xml:space="preserve"> meeting will be the 9</w:t>
            </w:r>
            <w:r w:rsidR="00594E56">
              <w:t>4th</w:t>
            </w:r>
            <w:r>
              <w:t xml:space="preserve"> in a series of ITE annual meetings that provide transportation professionals with specialized information, such as transportation roadway operations, active living communities, and mobility for all users. For transportation engineers and planners there are no greater responsibilities than protecting and enhancing the safety of the traveling public. </w:t>
            </w:r>
          </w:p>
        </w:tc>
      </w:tr>
      <w:tr w:rsidR="002219C6" w14:paraId="7FF652DB" w14:textId="77777777" w:rsidTr="002A2071">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15" w:type="dxa"/>
          </w:tcPr>
          <w:p w14:paraId="38F59D6E" w14:textId="77777777" w:rsidR="002219C6" w:rsidRPr="00534C1F" w:rsidRDefault="002219C6" w:rsidP="00166694">
            <w:pPr>
              <w:keepNext/>
              <w:jc w:val="right"/>
              <w:rPr>
                <w:rStyle w:val="Strong"/>
              </w:rPr>
            </w:pPr>
            <w:r w:rsidRPr="00534C1F">
              <w:rPr>
                <w:rStyle w:val="Strong"/>
              </w:rPr>
              <w:t>Destinations Under Consideration</w:t>
            </w:r>
          </w:p>
        </w:tc>
        <w:tc>
          <w:tcPr>
            <w:tcW w:w="8490" w:type="dxa"/>
            <w:gridSpan w:val="4"/>
          </w:tcPr>
          <w:p w14:paraId="586A797C" w14:textId="77777777" w:rsidR="00053A4E" w:rsidRDefault="00053A4E" w:rsidP="00166694">
            <w:r>
              <w:t>Orlando, FL if with Florida/Puerto Rico District</w:t>
            </w:r>
          </w:p>
          <w:p w14:paraId="1BF8AB43" w14:textId="77777777" w:rsidR="00053A4E" w:rsidRDefault="00053A4E" w:rsidP="00166694"/>
          <w:p w14:paraId="41A55D3A" w14:textId="0892F9EF" w:rsidR="00053A4E" w:rsidRPr="008029D5" w:rsidRDefault="00053A4E" w:rsidP="00166694"/>
        </w:tc>
      </w:tr>
      <w:tr w:rsidR="002219C6" w14:paraId="2E698450" w14:textId="77777777" w:rsidTr="002A2071">
        <w:tblPrEx>
          <w:tblCellMar>
            <w:top w:w="58" w:type="dxa"/>
          </w:tblCellMar>
        </w:tblPrEx>
        <w:tc>
          <w:tcPr>
            <w:tcW w:w="2515" w:type="dxa"/>
          </w:tcPr>
          <w:p w14:paraId="27D5A521" w14:textId="77777777" w:rsidR="002219C6" w:rsidRPr="00534C1F" w:rsidRDefault="002219C6" w:rsidP="00166694">
            <w:pPr>
              <w:keepNext/>
              <w:jc w:val="right"/>
              <w:rPr>
                <w:rStyle w:val="Strong"/>
              </w:rPr>
            </w:pPr>
            <w:r w:rsidRPr="00534C1F">
              <w:rPr>
                <w:rStyle w:val="Strong"/>
              </w:rPr>
              <w:t>Attendee Profile</w:t>
            </w:r>
          </w:p>
        </w:tc>
        <w:tc>
          <w:tcPr>
            <w:tcW w:w="8490" w:type="dxa"/>
            <w:gridSpan w:val="4"/>
          </w:tcPr>
          <w:p w14:paraId="4A2CA958" w14:textId="090D4CB1" w:rsidR="002219C6" w:rsidRPr="008029D5" w:rsidRDefault="002219C6" w:rsidP="00053A4E">
            <w:r>
              <w:t xml:space="preserve">This will be joint meeting between ITE HQ and ITE </w:t>
            </w:r>
            <w:r w:rsidR="00053A4E">
              <w:t>Florida/PR District</w:t>
            </w:r>
            <w:r>
              <w:t xml:space="preserve">. </w:t>
            </w:r>
            <w:r w:rsidR="00053A4E">
              <w:t>We</w:t>
            </w:r>
            <w:r>
              <w:t xml:space="preserve"> expect around 1,300 attendees but could be more.</w:t>
            </w:r>
          </w:p>
        </w:tc>
      </w:tr>
      <w:tr w:rsidR="002219C6" w14:paraId="57F907D6" w14:textId="77777777" w:rsidTr="002A2071">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15" w:type="dxa"/>
          </w:tcPr>
          <w:p w14:paraId="2105C7C2" w14:textId="77777777" w:rsidR="002219C6" w:rsidRPr="00534C1F" w:rsidRDefault="002219C6" w:rsidP="00166694">
            <w:pPr>
              <w:keepNext/>
              <w:jc w:val="right"/>
              <w:rPr>
                <w:rStyle w:val="Strong"/>
              </w:rPr>
            </w:pPr>
            <w:r w:rsidRPr="00534C1F">
              <w:rPr>
                <w:rStyle w:val="Strong"/>
              </w:rPr>
              <w:t>Additional Information</w:t>
            </w:r>
          </w:p>
        </w:tc>
        <w:tc>
          <w:tcPr>
            <w:tcW w:w="8490" w:type="dxa"/>
            <w:gridSpan w:val="4"/>
          </w:tcPr>
          <w:p w14:paraId="75CD1705" w14:textId="77777777" w:rsidR="002219C6" w:rsidRPr="008029D5" w:rsidRDefault="002219C6" w:rsidP="00166694">
            <w:r>
              <w:t xml:space="preserve">The conference pattern is Friday to Wednesday. Meeting sessions typically are held Monday, Tuesday, and until 5:00pm on Wednesday. ITE’s International Board of Direction has meetings on Friday and Saturday. </w:t>
            </w:r>
            <w:proofErr w:type="spellStart"/>
            <w:r w:rsidRPr="002219C6">
              <w:rPr>
                <w:i/>
                <w:iCs/>
              </w:rPr>
              <w:t>Leadership</w:t>
            </w:r>
            <w:r>
              <w:t>ITE</w:t>
            </w:r>
            <w:proofErr w:type="spellEnd"/>
            <w:r>
              <w:t xml:space="preserve"> meetings, and Council/Committee, are held Saturday and Sunday before the conference. Preferred timeframe is late July into early August.</w:t>
            </w:r>
          </w:p>
        </w:tc>
      </w:tr>
    </w:tbl>
    <w:p w14:paraId="41CD5767" w14:textId="77777777" w:rsidR="005E4D34" w:rsidRDefault="005E4D34" w:rsidP="005E4D34">
      <w:pPr>
        <w:spacing w:after="0"/>
      </w:pPr>
    </w:p>
    <w:tbl>
      <w:tblPr>
        <w:tblStyle w:val="TableGrid"/>
        <w:tblW w:w="11005" w:type="dxa"/>
        <w:tblLook w:val="04A0" w:firstRow="1" w:lastRow="0" w:firstColumn="1" w:lastColumn="0" w:noHBand="0" w:noVBand="1"/>
      </w:tblPr>
      <w:tblGrid>
        <w:gridCol w:w="2605"/>
        <w:gridCol w:w="3066"/>
        <w:gridCol w:w="2774"/>
        <w:gridCol w:w="2560"/>
      </w:tblGrid>
      <w:tr w:rsidR="000A1C07" w14:paraId="5481FFD2" w14:textId="77777777" w:rsidTr="000A1C07">
        <w:trPr>
          <w:cnfStyle w:val="100000000000" w:firstRow="1" w:lastRow="0" w:firstColumn="0" w:lastColumn="0" w:oddVBand="0" w:evenVBand="0" w:oddHBand="0" w:evenHBand="0" w:firstRowFirstColumn="0" w:firstRowLastColumn="0" w:lastRowFirstColumn="0" w:lastRowLastColumn="0"/>
        </w:trPr>
        <w:tc>
          <w:tcPr>
            <w:tcW w:w="11005" w:type="dxa"/>
            <w:gridSpan w:val="4"/>
          </w:tcPr>
          <w:p w14:paraId="7D9EE9F3" w14:textId="77777777" w:rsidR="005E4D34" w:rsidRPr="001D67AE" w:rsidRDefault="00D82C1D" w:rsidP="005E4D34">
            <w:pPr>
              <w:pStyle w:val="Heading2"/>
            </w:pPr>
            <w:r>
              <w:t>Event Information</w:t>
            </w:r>
          </w:p>
        </w:tc>
      </w:tr>
      <w:tr w:rsidR="000A1C07" w14:paraId="4A6FFA68" w14:textId="77777777" w:rsidTr="00F135CA">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605" w:type="dxa"/>
          </w:tcPr>
          <w:p w14:paraId="1A3FEE89" w14:textId="77777777" w:rsidR="005E4D34" w:rsidRPr="00534C1F" w:rsidRDefault="00D82C1D" w:rsidP="005E4D34">
            <w:pPr>
              <w:keepNext/>
              <w:jc w:val="right"/>
              <w:rPr>
                <w:rStyle w:val="Strong"/>
              </w:rPr>
            </w:pPr>
            <w:r w:rsidRPr="00534C1F">
              <w:rPr>
                <w:rStyle w:val="Strong"/>
              </w:rPr>
              <w:t>Event Name</w:t>
            </w:r>
          </w:p>
        </w:tc>
        <w:tc>
          <w:tcPr>
            <w:tcW w:w="8400" w:type="dxa"/>
            <w:gridSpan w:val="3"/>
          </w:tcPr>
          <w:p w14:paraId="21AED00B" w14:textId="3681BCE1" w:rsidR="005E4D34" w:rsidRPr="008029D5" w:rsidRDefault="00D82C1D" w:rsidP="005E4D34">
            <w:r>
              <w:t>Institute of Transportation Engineers 202</w:t>
            </w:r>
            <w:r w:rsidR="00594E56">
              <w:t>5</w:t>
            </w:r>
            <w:r>
              <w:t xml:space="preserve"> Annual Meeting</w:t>
            </w:r>
          </w:p>
        </w:tc>
      </w:tr>
      <w:tr w:rsidR="000A1C07" w14:paraId="49F106E1" w14:textId="77777777" w:rsidTr="00F135CA">
        <w:tblPrEx>
          <w:tblCellMar>
            <w:top w:w="58" w:type="dxa"/>
          </w:tblCellMar>
        </w:tblPrEx>
        <w:trPr>
          <w:trHeight w:val="173"/>
        </w:trPr>
        <w:tc>
          <w:tcPr>
            <w:tcW w:w="2605" w:type="dxa"/>
          </w:tcPr>
          <w:p w14:paraId="44E63B67" w14:textId="77777777" w:rsidR="005E4D34" w:rsidRPr="00534C1F" w:rsidRDefault="00D82C1D" w:rsidP="005E4D34">
            <w:pPr>
              <w:keepNext/>
              <w:jc w:val="right"/>
              <w:rPr>
                <w:rStyle w:val="Strong"/>
              </w:rPr>
            </w:pPr>
            <w:r w:rsidRPr="00534C1F">
              <w:rPr>
                <w:rStyle w:val="Strong"/>
              </w:rPr>
              <w:t>Total Attendees</w:t>
            </w:r>
          </w:p>
        </w:tc>
        <w:tc>
          <w:tcPr>
            <w:tcW w:w="3066" w:type="dxa"/>
          </w:tcPr>
          <w:p w14:paraId="4F81AD2B" w14:textId="789EBD9D" w:rsidR="005E4D34" w:rsidRPr="008029D5" w:rsidRDefault="00D82C1D" w:rsidP="005E4D34">
            <w:r>
              <w:t>1</w:t>
            </w:r>
            <w:r w:rsidR="005E4D34">
              <w:t>,</w:t>
            </w:r>
            <w:r w:rsidR="00EF73B5">
              <w:t>3</w:t>
            </w:r>
            <w:r w:rsidR="005E4D34">
              <w:t>00</w:t>
            </w:r>
          </w:p>
        </w:tc>
        <w:tc>
          <w:tcPr>
            <w:tcW w:w="2774" w:type="dxa"/>
          </w:tcPr>
          <w:p w14:paraId="3CDD20CA" w14:textId="77777777" w:rsidR="000A1C07" w:rsidRDefault="000A1C07"/>
        </w:tc>
        <w:tc>
          <w:tcPr>
            <w:tcW w:w="2560" w:type="dxa"/>
          </w:tcPr>
          <w:p w14:paraId="0A3FBAE1" w14:textId="77777777" w:rsidR="005E4D34" w:rsidRPr="008029D5" w:rsidRDefault="005E4D34" w:rsidP="005E4D34"/>
        </w:tc>
      </w:tr>
      <w:tr w:rsidR="000A1C07" w14:paraId="7C340D3B" w14:textId="77777777" w:rsidTr="00F135CA">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605" w:type="dxa"/>
          </w:tcPr>
          <w:p w14:paraId="1920468B" w14:textId="77777777" w:rsidR="005E4D34" w:rsidRPr="00534C1F" w:rsidRDefault="00D82C1D" w:rsidP="005E4D34">
            <w:pPr>
              <w:keepNext/>
              <w:jc w:val="right"/>
              <w:rPr>
                <w:rStyle w:val="Strong"/>
              </w:rPr>
            </w:pPr>
            <w:r>
              <w:rPr>
                <w:rStyle w:val="Strong"/>
              </w:rPr>
              <w:t>Event History</w:t>
            </w:r>
          </w:p>
        </w:tc>
        <w:tc>
          <w:tcPr>
            <w:tcW w:w="3066" w:type="dxa"/>
          </w:tcPr>
          <w:p w14:paraId="19C2BCF3" w14:textId="29A9CD10" w:rsidR="00594E56" w:rsidRDefault="00594E56" w:rsidP="005E4D34">
            <w:r>
              <w:t>2021, Virtual</w:t>
            </w:r>
          </w:p>
          <w:p w14:paraId="3CD8956A" w14:textId="5B5CFF80" w:rsidR="00594E56" w:rsidRDefault="00594E56" w:rsidP="005E4D34">
            <w:r>
              <w:t>2020, Virtual</w:t>
            </w:r>
          </w:p>
          <w:p w14:paraId="7A81A9DB" w14:textId="2A37E1A7" w:rsidR="005E4D34" w:rsidRDefault="005E4D34" w:rsidP="005E4D34">
            <w:r>
              <w:t>2019, Austin, TX</w:t>
            </w:r>
          </w:p>
          <w:p w14:paraId="5B5E3530" w14:textId="77777777" w:rsidR="005E4D34" w:rsidRDefault="005E4D34" w:rsidP="005E4D34">
            <w:r>
              <w:t>2018, Minneapolis, MN</w:t>
            </w:r>
          </w:p>
          <w:p w14:paraId="3FF79304" w14:textId="37EB7965" w:rsidR="002219C6" w:rsidRPr="001B2910" w:rsidRDefault="005E4D34" w:rsidP="005E4D34">
            <w:r>
              <w:t>2017, Toronto, Canada</w:t>
            </w:r>
          </w:p>
        </w:tc>
        <w:tc>
          <w:tcPr>
            <w:tcW w:w="2774" w:type="dxa"/>
          </w:tcPr>
          <w:p w14:paraId="17CFE4EF" w14:textId="66909CDB" w:rsidR="000A1C07" w:rsidRDefault="00987222">
            <w:r>
              <w:t>Room Block: 1,635 (102%)</w:t>
            </w:r>
          </w:p>
        </w:tc>
        <w:tc>
          <w:tcPr>
            <w:tcW w:w="2560" w:type="dxa"/>
          </w:tcPr>
          <w:p w14:paraId="1D8E6E8E" w14:textId="77777777" w:rsidR="005E4D34" w:rsidRPr="008029D5" w:rsidRDefault="005E4D34" w:rsidP="005E4D34"/>
        </w:tc>
      </w:tr>
      <w:tr w:rsidR="00166694" w14:paraId="0C70D9ED" w14:textId="77777777" w:rsidTr="00F135CA">
        <w:tblPrEx>
          <w:tblCellMar>
            <w:top w:w="58" w:type="dxa"/>
          </w:tblCellMar>
        </w:tblPrEx>
        <w:tc>
          <w:tcPr>
            <w:tcW w:w="2605" w:type="dxa"/>
          </w:tcPr>
          <w:p w14:paraId="2EA1704C" w14:textId="10E2D0EA" w:rsidR="00166694" w:rsidRPr="00534C1F" w:rsidRDefault="00A6151E" w:rsidP="005E4D34">
            <w:pPr>
              <w:keepNext/>
              <w:jc w:val="right"/>
              <w:rPr>
                <w:rStyle w:val="Strong"/>
              </w:rPr>
            </w:pPr>
            <w:r>
              <w:rPr>
                <w:rStyle w:val="Strong"/>
              </w:rPr>
              <w:t>Fu</w:t>
            </w:r>
            <w:r w:rsidR="00166694">
              <w:rPr>
                <w:rStyle w:val="Strong"/>
              </w:rPr>
              <w:t>ture Events</w:t>
            </w:r>
          </w:p>
        </w:tc>
        <w:tc>
          <w:tcPr>
            <w:tcW w:w="3066" w:type="dxa"/>
          </w:tcPr>
          <w:p w14:paraId="4A636417" w14:textId="201660AC" w:rsidR="00166694" w:rsidRDefault="00166694" w:rsidP="005E4D34">
            <w:r>
              <w:t>202</w:t>
            </w:r>
            <w:r w:rsidR="00594E56">
              <w:t>2</w:t>
            </w:r>
            <w:r>
              <w:t>, New Orleans, LA</w:t>
            </w:r>
          </w:p>
          <w:p w14:paraId="10CD937E" w14:textId="77777777" w:rsidR="00166694" w:rsidRDefault="00166694" w:rsidP="00166694">
            <w:r>
              <w:t>202</w:t>
            </w:r>
            <w:r w:rsidR="00594E56">
              <w:t>3</w:t>
            </w:r>
            <w:r>
              <w:t>, Portland, OR</w:t>
            </w:r>
          </w:p>
          <w:p w14:paraId="025DD45A" w14:textId="0A629E83" w:rsidR="00594E56" w:rsidRDefault="00594E56" w:rsidP="00166694">
            <w:r>
              <w:t>2024, Philadelphia, PA</w:t>
            </w:r>
          </w:p>
        </w:tc>
        <w:tc>
          <w:tcPr>
            <w:tcW w:w="2774" w:type="dxa"/>
          </w:tcPr>
          <w:p w14:paraId="64A831C5" w14:textId="77777777" w:rsidR="00166694" w:rsidRDefault="00166694"/>
        </w:tc>
        <w:tc>
          <w:tcPr>
            <w:tcW w:w="2560" w:type="dxa"/>
          </w:tcPr>
          <w:p w14:paraId="238A51CD" w14:textId="77777777" w:rsidR="00166694" w:rsidRPr="008029D5" w:rsidRDefault="00166694" w:rsidP="005E4D34"/>
        </w:tc>
      </w:tr>
      <w:tr w:rsidR="000A1C07" w14:paraId="326B2FF0" w14:textId="77777777" w:rsidTr="00F135CA">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605" w:type="dxa"/>
          </w:tcPr>
          <w:p w14:paraId="73EC93DB" w14:textId="77777777" w:rsidR="005E4D34" w:rsidRPr="00534C1F" w:rsidRDefault="00D82C1D" w:rsidP="005E4D34">
            <w:pPr>
              <w:keepNext/>
              <w:jc w:val="right"/>
              <w:rPr>
                <w:rStyle w:val="Strong"/>
              </w:rPr>
            </w:pPr>
            <w:r w:rsidRPr="00534C1F">
              <w:rPr>
                <w:rStyle w:val="Strong"/>
              </w:rPr>
              <w:t>Dates Flexible?</w:t>
            </w:r>
          </w:p>
        </w:tc>
        <w:tc>
          <w:tcPr>
            <w:tcW w:w="3066" w:type="dxa"/>
          </w:tcPr>
          <w:p w14:paraId="55F12979" w14:textId="77777777" w:rsidR="005E4D34" w:rsidRPr="001B2910" w:rsidRDefault="00D82C1D" w:rsidP="005E4D34">
            <w:r>
              <w:t>Yes</w:t>
            </w:r>
          </w:p>
        </w:tc>
        <w:tc>
          <w:tcPr>
            <w:tcW w:w="2774" w:type="dxa"/>
          </w:tcPr>
          <w:p w14:paraId="1FD0FCF9" w14:textId="77777777" w:rsidR="000A1C07" w:rsidRDefault="000A1C07"/>
        </w:tc>
        <w:tc>
          <w:tcPr>
            <w:tcW w:w="2560" w:type="dxa"/>
          </w:tcPr>
          <w:p w14:paraId="2F859328" w14:textId="77777777" w:rsidR="005E4D34" w:rsidRPr="008029D5" w:rsidRDefault="005E4D34" w:rsidP="005E4D34"/>
        </w:tc>
      </w:tr>
      <w:tr w:rsidR="000A1C07" w14:paraId="23AC26B0" w14:textId="77777777" w:rsidTr="00F135CA">
        <w:tblPrEx>
          <w:tblCellMar>
            <w:top w:w="58" w:type="dxa"/>
          </w:tblCellMar>
        </w:tblPrEx>
        <w:tc>
          <w:tcPr>
            <w:tcW w:w="2605" w:type="dxa"/>
          </w:tcPr>
          <w:p w14:paraId="551ACBD3" w14:textId="77777777" w:rsidR="005E4D34" w:rsidRPr="00534C1F" w:rsidRDefault="00D82C1D" w:rsidP="005E4D34">
            <w:pPr>
              <w:keepNext/>
              <w:jc w:val="right"/>
              <w:rPr>
                <w:rStyle w:val="Strong"/>
              </w:rPr>
            </w:pPr>
            <w:r>
              <w:rPr>
                <w:rStyle w:val="Strong"/>
              </w:rPr>
              <w:t xml:space="preserve">Event </w:t>
            </w:r>
            <w:r w:rsidRPr="00534C1F">
              <w:rPr>
                <w:rStyle w:val="Strong"/>
              </w:rPr>
              <w:t>Date</w:t>
            </w:r>
            <w:r>
              <w:rPr>
                <w:rStyle w:val="Strong"/>
              </w:rPr>
              <w:t>s</w:t>
            </w:r>
          </w:p>
        </w:tc>
        <w:tc>
          <w:tcPr>
            <w:tcW w:w="8400" w:type="dxa"/>
            <w:gridSpan w:val="3"/>
          </w:tcPr>
          <w:p w14:paraId="000A3BFE" w14:textId="77C050E2" w:rsidR="005E4D34" w:rsidRPr="001B2910" w:rsidRDefault="00D82C1D" w:rsidP="005E4D34">
            <w:r>
              <w:t xml:space="preserve">Thu, </w:t>
            </w:r>
            <w:r w:rsidR="00594E56">
              <w:t xml:space="preserve">July 17, </w:t>
            </w:r>
            <w:r w:rsidR="00A6151E">
              <w:t>202</w:t>
            </w:r>
            <w:r w:rsidR="00594E56">
              <w:t>5</w:t>
            </w:r>
            <w:r w:rsidR="005E4D34">
              <w:t xml:space="preserve"> - Wed, </w:t>
            </w:r>
            <w:r w:rsidR="00594E56">
              <w:t xml:space="preserve">July 23, </w:t>
            </w:r>
            <w:r w:rsidR="00A6151E">
              <w:t>202</w:t>
            </w:r>
            <w:r w:rsidR="00594E56">
              <w:t>5</w:t>
            </w:r>
            <w:r>
              <w:t xml:space="preserve"> </w:t>
            </w:r>
            <w:r w:rsidR="00F135CA">
              <w:t>(</w:t>
            </w:r>
            <w:r>
              <w:t>+ 2 alternate dates</w:t>
            </w:r>
            <w:r w:rsidR="00F135CA">
              <w:t>)</w:t>
            </w:r>
          </w:p>
        </w:tc>
      </w:tr>
      <w:tr w:rsidR="000A1C07" w14:paraId="7B3CD323" w14:textId="77777777" w:rsidTr="00F135CA">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60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1E54F63F" w14:textId="77777777" w:rsidR="005E4D34" w:rsidRPr="00813DED" w:rsidRDefault="00D82C1D" w:rsidP="005E4D34">
            <w:pPr>
              <w:keepNext/>
              <w:jc w:val="center"/>
              <w:rPr>
                <w:rStyle w:val="Strong"/>
              </w:rPr>
            </w:pPr>
            <w:bookmarkStart w:id="1" w:name="RFPDateGrid"/>
            <w:bookmarkEnd w:id="1"/>
            <w:r>
              <w:rPr>
                <w:rStyle w:val="Strong"/>
              </w:rPr>
              <w:t>Date Type</w:t>
            </w:r>
          </w:p>
        </w:tc>
        <w:tc>
          <w:tcPr>
            <w:tcW w:w="5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3C779ADD" w14:textId="77777777" w:rsidR="005E4D34" w:rsidRPr="00813DED" w:rsidRDefault="00D82C1D" w:rsidP="005E4D34">
            <w:pPr>
              <w:keepNext/>
              <w:jc w:val="center"/>
              <w:rPr>
                <w:rStyle w:val="Strong"/>
              </w:rPr>
            </w:pPr>
            <w:r>
              <w:rPr>
                <w:rStyle w:val="Strong"/>
              </w:rPr>
              <w:t>Date Options</w:t>
            </w:r>
          </w:p>
        </w:tc>
        <w:tc>
          <w:tcPr>
            <w:tcW w:w="256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bottom"/>
          </w:tcPr>
          <w:p w14:paraId="537CF12B" w14:textId="77777777" w:rsidR="005E4D34" w:rsidRPr="00813DED" w:rsidRDefault="00D82C1D" w:rsidP="005E4D34">
            <w:pPr>
              <w:pStyle w:val="Quote"/>
              <w:jc w:val="center"/>
              <w:rPr>
                <w:b/>
                <w:i w:val="0"/>
              </w:rPr>
            </w:pPr>
            <w:r>
              <w:rPr>
                <w:b/>
                <w:i w:val="0"/>
              </w:rPr>
              <w:t>Notes</w:t>
            </w:r>
          </w:p>
        </w:tc>
      </w:tr>
      <w:tr w:rsidR="000A1C07" w14:paraId="29832FBA" w14:textId="77777777" w:rsidTr="00F135CA">
        <w:tblPrEx>
          <w:tblCellMar>
            <w:top w:w="58" w:type="dxa"/>
          </w:tblCellMar>
        </w:tblPrEx>
        <w:tc>
          <w:tcPr>
            <w:tcW w:w="260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7CE1B8" w14:textId="77777777" w:rsidR="005E4D34" w:rsidRPr="00E93AD6" w:rsidRDefault="00D82C1D" w:rsidP="005E4D34">
            <w:pPr>
              <w:pStyle w:val="Quote"/>
              <w:jc w:val="center"/>
              <w:rPr>
                <w:b/>
                <w:i w:val="0"/>
              </w:rPr>
            </w:pPr>
            <w:r>
              <w:rPr>
                <w:b/>
                <w:i w:val="0"/>
              </w:rPr>
              <w:t>Planner Preferred</w:t>
            </w:r>
          </w:p>
        </w:tc>
        <w:tc>
          <w:tcPr>
            <w:tcW w:w="5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C415C" w14:textId="1428DC69" w:rsidR="005E4D34" w:rsidRPr="00813DED" w:rsidRDefault="001C6354" w:rsidP="00A6151E">
            <w:pPr>
              <w:pStyle w:val="Quote"/>
              <w:jc w:val="center"/>
              <w:rPr>
                <w:i w:val="0"/>
              </w:rPr>
            </w:pPr>
            <w:r w:rsidRPr="001C6354">
              <w:rPr>
                <w:i w:val="0"/>
              </w:rPr>
              <w:t>Thu, July 17, 2025 - Wed, July 23, 2025</w:t>
            </w:r>
          </w:p>
        </w:tc>
        <w:tc>
          <w:tcPr>
            <w:tcW w:w="25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944761" w14:textId="77777777" w:rsidR="005E4D34" w:rsidRPr="00813DED" w:rsidRDefault="005E4D34" w:rsidP="005E4D34">
            <w:pPr>
              <w:pStyle w:val="Quote"/>
              <w:rPr>
                <w:i w:val="0"/>
              </w:rPr>
            </w:pPr>
          </w:p>
        </w:tc>
      </w:tr>
      <w:tr w:rsidR="000A1C07" w14:paraId="0A497B26" w14:textId="77777777" w:rsidTr="00F135CA">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60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8CAC418" w14:textId="77777777" w:rsidR="005E4D34" w:rsidRPr="00E93AD6" w:rsidRDefault="00D82C1D" w:rsidP="005E4D34">
            <w:pPr>
              <w:keepNext/>
              <w:jc w:val="center"/>
              <w:rPr>
                <w:rStyle w:val="Strong"/>
              </w:rPr>
            </w:pPr>
            <w:r>
              <w:rPr>
                <w:b/>
              </w:rPr>
              <w:lastRenderedPageBreak/>
              <w:t>Alternate Date</w:t>
            </w:r>
          </w:p>
        </w:tc>
        <w:tc>
          <w:tcPr>
            <w:tcW w:w="5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D1982D" w14:textId="7D99FE3E" w:rsidR="005E4D34" w:rsidRPr="00813DED" w:rsidRDefault="001C6354" w:rsidP="00A6151E">
            <w:pPr>
              <w:pStyle w:val="Quote"/>
              <w:jc w:val="center"/>
              <w:rPr>
                <w:i w:val="0"/>
              </w:rPr>
            </w:pPr>
            <w:r w:rsidRPr="001C6354">
              <w:rPr>
                <w:i w:val="0"/>
              </w:rPr>
              <w:t xml:space="preserve">Thu, July </w:t>
            </w:r>
            <w:r>
              <w:rPr>
                <w:i w:val="0"/>
              </w:rPr>
              <w:t>24</w:t>
            </w:r>
            <w:r w:rsidRPr="001C6354">
              <w:rPr>
                <w:i w:val="0"/>
              </w:rPr>
              <w:t xml:space="preserve">, 2025 - Wed, July </w:t>
            </w:r>
            <w:r>
              <w:rPr>
                <w:i w:val="0"/>
              </w:rPr>
              <w:t>30</w:t>
            </w:r>
            <w:r w:rsidRPr="001C6354">
              <w:rPr>
                <w:i w:val="0"/>
              </w:rPr>
              <w:t>, 2025</w:t>
            </w:r>
          </w:p>
        </w:tc>
        <w:tc>
          <w:tcPr>
            <w:tcW w:w="25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4C7A673" w14:textId="77777777" w:rsidR="005E4D34" w:rsidRPr="00813DED" w:rsidRDefault="005E4D34" w:rsidP="005E4D34">
            <w:pPr>
              <w:pStyle w:val="Quote"/>
              <w:rPr>
                <w:i w:val="0"/>
              </w:rPr>
            </w:pPr>
          </w:p>
        </w:tc>
      </w:tr>
      <w:tr w:rsidR="000A1C07" w14:paraId="415B5E8E" w14:textId="77777777" w:rsidTr="00F135CA">
        <w:tblPrEx>
          <w:tblCellMar>
            <w:top w:w="58" w:type="dxa"/>
          </w:tblCellMar>
        </w:tblPrEx>
        <w:tc>
          <w:tcPr>
            <w:tcW w:w="260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060D76" w14:textId="77777777" w:rsidR="005E4D34" w:rsidRPr="00283688" w:rsidRDefault="00D82C1D" w:rsidP="005E4D34">
            <w:pPr>
              <w:pStyle w:val="Quote"/>
              <w:jc w:val="center"/>
              <w:rPr>
                <w:b/>
                <w:i w:val="0"/>
              </w:rPr>
            </w:pPr>
            <w:r>
              <w:rPr>
                <w:b/>
                <w:i w:val="0"/>
              </w:rPr>
              <w:t>Alternate Date</w:t>
            </w:r>
          </w:p>
        </w:tc>
        <w:tc>
          <w:tcPr>
            <w:tcW w:w="5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F4B99" w14:textId="1C0E5472" w:rsidR="005E4D34" w:rsidRPr="00813DED" w:rsidRDefault="001C6354" w:rsidP="00A6151E">
            <w:pPr>
              <w:pStyle w:val="Quote"/>
              <w:jc w:val="center"/>
              <w:rPr>
                <w:i w:val="0"/>
              </w:rPr>
            </w:pPr>
            <w:r w:rsidRPr="001C6354">
              <w:rPr>
                <w:i w:val="0"/>
              </w:rPr>
              <w:t xml:space="preserve">Thu, July </w:t>
            </w:r>
            <w:r>
              <w:rPr>
                <w:i w:val="0"/>
              </w:rPr>
              <w:t>31</w:t>
            </w:r>
            <w:r w:rsidRPr="001C6354">
              <w:rPr>
                <w:i w:val="0"/>
              </w:rPr>
              <w:t xml:space="preserve">, 2025 - Wed, </w:t>
            </w:r>
            <w:r>
              <w:rPr>
                <w:i w:val="0"/>
              </w:rPr>
              <w:t>August 6</w:t>
            </w:r>
            <w:r w:rsidRPr="001C6354">
              <w:rPr>
                <w:i w:val="0"/>
              </w:rPr>
              <w:t>, 2025</w:t>
            </w:r>
          </w:p>
        </w:tc>
        <w:tc>
          <w:tcPr>
            <w:tcW w:w="25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E43FD5A" w14:textId="77777777" w:rsidR="005E4D34" w:rsidRPr="00813DED" w:rsidRDefault="005E4D34" w:rsidP="005E4D34">
            <w:pPr>
              <w:pStyle w:val="Quote"/>
              <w:rPr>
                <w:i w:val="0"/>
              </w:rPr>
            </w:pPr>
          </w:p>
        </w:tc>
      </w:tr>
    </w:tbl>
    <w:p w14:paraId="172C7FF4" w14:textId="77777777" w:rsidR="005E4D34" w:rsidRDefault="005E4D34" w:rsidP="005E4D34">
      <w:pPr>
        <w:spacing w:after="0"/>
      </w:pPr>
    </w:p>
    <w:p w14:paraId="4347ED92" w14:textId="77777777" w:rsidR="005E4D34" w:rsidRDefault="005E4D34" w:rsidP="00165025">
      <w:pPr>
        <w:spacing w:after="0"/>
        <w:jc w:val="center"/>
      </w:pPr>
      <w:bookmarkStart w:id="2" w:name="EventHistory"/>
      <w:bookmarkEnd w:id="2"/>
    </w:p>
    <w:tbl>
      <w:tblPr>
        <w:tblStyle w:val="TableGrid"/>
        <w:tblW w:w="11005" w:type="dxa"/>
        <w:tblLook w:val="04A0" w:firstRow="1" w:lastRow="0" w:firstColumn="1" w:lastColumn="0" w:noHBand="0" w:noVBand="1"/>
      </w:tblPr>
      <w:tblGrid>
        <w:gridCol w:w="2545"/>
        <w:gridCol w:w="3420"/>
        <w:gridCol w:w="2430"/>
        <w:gridCol w:w="2610"/>
      </w:tblGrid>
      <w:tr w:rsidR="000A1C07" w14:paraId="5C64ACBB" w14:textId="77777777" w:rsidTr="000A1C07">
        <w:trPr>
          <w:cnfStyle w:val="100000000000" w:firstRow="1" w:lastRow="0" w:firstColumn="0" w:lastColumn="0" w:oddVBand="0" w:evenVBand="0" w:oddHBand="0" w:evenHBand="0" w:firstRowFirstColumn="0" w:firstRowLastColumn="0" w:lastRowFirstColumn="0" w:lastRowLastColumn="0"/>
        </w:trPr>
        <w:tc>
          <w:tcPr>
            <w:tcW w:w="11005" w:type="dxa"/>
            <w:gridSpan w:val="4"/>
          </w:tcPr>
          <w:p w14:paraId="3971C378" w14:textId="77777777" w:rsidR="005E4D34" w:rsidRPr="00165025" w:rsidRDefault="00D82C1D" w:rsidP="00165025">
            <w:pPr>
              <w:pStyle w:val="Heading2"/>
              <w:jc w:val="center"/>
              <w:rPr>
                <w:caps/>
              </w:rPr>
            </w:pPr>
            <w:bookmarkStart w:id="3" w:name="SleepingRequirements"/>
            <w:bookmarkEnd w:id="3"/>
            <w:r w:rsidRPr="00165025">
              <w:rPr>
                <w:caps/>
              </w:rPr>
              <w:t>Sleeping Room Requirements</w:t>
            </w:r>
          </w:p>
        </w:tc>
      </w:tr>
      <w:tr w:rsidR="000A1C07" w14:paraId="122B88BF"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11005" w:type="dxa"/>
            <w:gridSpan w:val="4"/>
          </w:tcPr>
          <w:p w14:paraId="1D436F7B" w14:textId="77777777" w:rsidR="005E4D34" w:rsidRPr="00AE7B6A" w:rsidRDefault="005E4D34" w:rsidP="005E4D34">
            <w:pPr>
              <w:keepNext/>
              <w:rPr>
                <w:sz w:val="2"/>
                <w:szCs w:val="2"/>
              </w:rPr>
            </w:pPr>
          </w:p>
          <w:tbl>
            <w:tblPr>
              <w:tblStyle w:val="LightShading"/>
              <w:tblW w:w="0" w:type="auto"/>
              <w:tblLook w:val="04A0" w:firstRow="1" w:lastRow="0" w:firstColumn="1" w:lastColumn="0" w:noHBand="0" w:noVBand="1"/>
            </w:tblPr>
            <w:tblGrid>
              <w:gridCol w:w="2125"/>
              <w:gridCol w:w="1530"/>
              <w:gridCol w:w="1440"/>
              <w:gridCol w:w="1440"/>
              <w:gridCol w:w="1530"/>
            </w:tblGrid>
            <w:tr w:rsidR="00F135CA" w14:paraId="1AB151AA" w14:textId="77777777" w:rsidTr="0016669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3F188A97" w14:textId="77777777" w:rsidR="00F135CA" w:rsidRPr="00F135CA" w:rsidRDefault="00F135CA" w:rsidP="00F135CA">
                  <w:pPr>
                    <w:pStyle w:val="Heading3"/>
                    <w:tabs>
                      <w:tab w:val="left" w:pos="7350"/>
                    </w:tabs>
                    <w:jc w:val="center"/>
                    <w:rPr>
                      <w:b/>
                      <w:bCs w:val="0"/>
                    </w:rPr>
                  </w:pPr>
                  <w:r w:rsidRPr="00F135CA">
                    <w:rPr>
                      <w:b/>
                      <w:bCs w:val="0"/>
                    </w:rPr>
                    <w:t>Day</w:t>
                  </w:r>
                </w:p>
              </w:tc>
              <w:tc>
                <w:tcPr>
                  <w:tcW w:w="1530" w:type="dxa"/>
                  <w:tcBorders>
                    <w:top w:val="single" w:sz="4" w:space="0" w:color="808080"/>
                    <w:left w:val="single" w:sz="4" w:space="0" w:color="808080"/>
                    <w:bottom w:val="single" w:sz="4" w:space="0" w:color="808080"/>
                    <w:right w:val="single" w:sz="4" w:space="0" w:color="808080"/>
                  </w:tcBorders>
                </w:tcPr>
                <w:p w14:paraId="2B899295" w14:textId="77777777" w:rsidR="00F135CA" w:rsidRPr="00F135CA" w:rsidRDefault="00F135CA" w:rsidP="00F135CA">
                  <w:pPr>
                    <w:pStyle w:val="Heading3"/>
                    <w:tabs>
                      <w:tab w:val="left" w:pos="7350"/>
                    </w:tabs>
                    <w:jc w:val="center"/>
                    <w:cnfStyle w:val="100000000000" w:firstRow="1" w:lastRow="0" w:firstColumn="0" w:lastColumn="0" w:oddVBand="0" w:evenVBand="0" w:oddHBand="0" w:evenHBand="0" w:firstRowFirstColumn="0" w:firstRowLastColumn="0" w:lastRowFirstColumn="0" w:lastRowLastColumn="0"/>
                    <w:rPr>
                      <w:b/>
                      <w:bCs w:val="0"/>
                    </w:rPr>
                  </w:pPr>
                  <w:r w:rsidRPr="00F135CA">
                    <w:rPr>
                      <w:b/>
                      <w:bCs w:val="0"/>
                    </w:rPr>
                    <w:t>Any</w:t>
                  </w:r>
                </w:p>
                <w:p w14:paraId="57C91BCB" w14:textId="77777777" w:rsidR="00F135CA" w:rsidRPr="00F135CA" w:rsidRDefault="00F135CA" w:rsidP="00F135CA">
                  <w:pPr>
                    <w:pStyle w:val="Heading3"/>
                    <w:tabs>
                      <w:tab w:val="left" w:pos="7350"/>
                    </w:tabs>
                    <w:jc w:val="center"/>
                    <w:cnfStyle w:val="100000000000" w:firstRow="1" w:lastRow="0" w:firstColumn="0" w:lastColumn="0" w:oddVBand="0" w:evenVBand="0" w:oddHBand="0" w:evenHBand="0" w:firstRowFirstColumn="0" w:firstRowLastColumn="0" w:lastRowFirstColumn="0" w:lastRowLastColumn="0"/>
                    <w:rPr>
                      <w:b/>
                      <w:bCs w:val="0"/>
                    </w:rPr>
                  </w:pPr>
                  <w:r w:rsidRPr="00F135CA">
                    <w:rPr>
                      <w:b/>
                      <w:bCs w:val="0"/>
                    </w:rPr>
                    <w:t>(Run Of House)</w:t>
                  </w:r>
                </w:p>
              </w:tc>
              <w:tc>
                <w:tcPr>
                  <w:tcW w:w="1440" w:type="dxa"/>
                  <w:tcBorders>
                    <w:top w:val="single" w:sz="4" w:space="0" w:color="808080"/>
                    <w:left w:val="single" w:sz="4" w:space="0" w:color="808080"/>
                    <w:bottom w:val="single" w:sz="4" w:space="0" w:color="808080"/>
                    <w:right w:val="single" w:sz="4" w:space="0" w:color="808080"/>
                  </w:tcBorders>
                </w:tcPr>
                <w:p w14:paraId="0217CAAB" w14:textId="38FF2426" w:rsidR="00F135CA" w:rsidRPr="00F135CA" w:rsidRDefault="00F135CA" w:rsidP="00F135CA">
                  <w:pPr>
                    <w:pStyle w:val="Heading3"/>
                    <w:tabs>
                      <w:tab w:val="left" w:pos="7350"/>
                    </w:tabs>
                    <w:jc w:val="center"/>
                    <w:cnfStyle w:val="100000000000" w:firstRow="1" w:lastRow="0" w:firstColumn="0" w:lastColumn="0" w:oddVBand="0" w:evenVBand="0" w:oddHBand="0" w:evenHBand="0" w:firstRowFirstColumn="0" w:firstRowLastColumn="0" w:lastRowFirstColumn="0" w:lastRowLastColumn="0"/>
                    <w:rPr>
                      <w:b/>
                      <w:bCs w:val="0"/>
                    </w:rPr>
                  </w:pPr>
                  <w:r>
                    <w:rPr>
                      <w:b/>
                      <w:bCs w:val="0"/>
                    </w:rPr>
                    <w:t>U</w:t>
                  </w:r>
                  <w:r>
                    <w:rPr>
                      <w:b/>
                    </w:rPr>
                    <w:t>pgrades</w:t>
                  </w:r>
                </w:p>
              </w:tc>
              <w:tc>
                <w:tcPr>
                  <w:tcW w:w="1440" w:type="dxa"/>
                  <w:tcBorders>
                    <w:top w:val="single" w:sz="4" w:space="0" w:color="808080"/>
                    <w:left w:val="single" w:sz="4" w:space="0" w:color="808080"/>
                    <w:bottom w:val="single" w:sz="4" w:space="0" w:color="808080"/>
                    <w:right w:val="single" w:sz="4" w:space="0" w:color="808080"/>
                  </w:tcBorders>
                </w:tcPr>
                <w:p w14:paraId="141CA0C8" w14:textId="4BF14603" w:rsidR="00F135CA" w:rsidRPr="00F135CA" w:rsidRDefault="00F135CA" w:rsidP="00F135CA">
                  <w:pPr>
                    <w:pStyle w:val="Heading3"/>
                    <w:tabs>
                      <w:tab w:val="left" w:pos="7350"/>
                    </w:tabs>
                    <w:jc w:val="center"/>
                    <w:cnfStyle w:val="100000000000" w:firstRow="1" w:lastRow="0" w:firstColumn="0" w:lastColumn="0" w:oddVBand="0" w:evenVBand="0" w:oddHBand="0" w:evenHBand="0" w:firstRowFirstColumn="0" w:firstRowLastColumn="0" w:lastRowFirstColumn="0" w:lastRowLastColumn="0"/>
                    <w:rPr>
                      <w:b/>
                      <w:bCs w:val="0"/>
                    </w:rPr>
                  </w:pPr>
                  <w:r w:rsidRPr="00F135CA">
                    <w:rPr>
                      <w:b/>
                      <w:bCs w:val="0"/>
                    </w:rPr>
                    <w:t>Suite</w:t>
                  </w:r>
                </w:p>
              </w:tc>
              <w:tc>
                <w:tcPr>
                  <w:tcW w:w="1530" w:type="dxa"/>
                  <w:tcBorders>
                    <w:top w:val="single" w:sz="4" w:space="0" w:color="808080"/>
                    <w:left w:val="single" w:sz="4" w:space="0" w:color="808080"/>
                    <w:bottom w:val="single" w:sz="4" w:space="0" w:color="808080"/>
                    <w:right w:val="single" w:sz="4" w:space="0" w:color="808080"/>
                  </w:tcBorders>
                </w:tcPr>
                <w:p w14:paraId="2950C564" w14:textId="77777777" w:rsidR="00F135CA" w:rsidRPr="00F135CA" w:rsidRDefault="00F135CA" w:rsidP="00F135CA">
                  <w:pPr>
                    <w:pStyle w:val="Heading3"/>
                    <w:tabs>
                      <w:tab w:val="left" w:pos="7350"/>
                    </w:tabs>
                    <w:jc w:val="center"/>
                    <w:cnfStyle w:val="100000000000" w:firstRow="1" w:lastRow="0" w:firstColumn="0" w:lastColumn="0" w:oddVBand="0" w:evenVBand="0" w:oddHBand="0" w:evenHBand="0" w:firstRowFirstColumn="0" w:firstRowLastColumn="0" w:lastRowFirstColumn="0" w:lastRowLastColumn="0"/>
                    <w:rPr>
                      <w:b/>
                      <w:bCs w:val="0"/>
                    </w:rPr>
                  </w:pPr>
                  <w:r w:rsidRPr="00F135CA">
                    <w:rPr>
                      <w:b/>
                      <w:bCs w:val="0"/>
                    </w:rPr>
                    <w:t>Staff</w:t>
                  </w:r>
                </w:p>
              </w:tc>
            </w:tr>
            <w:tr w:rsidR="00F135CA" w14:paraId="1E8D5C35" w14:textId="77777777" w:rsidTr="001666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1F96B369" w14:textId="31F60D48" w:rsidR="00F135CA" w:rsidRDefault="00A6151E" w:rsidP="00A6151E">
                  <w:pPr>
                    <w:pStyle w:val="Subtitle"/>
                    <w:tabs>
                      <w:tab w:val="left" w:pos="7350"/>
                    </w:tabs>
                  </w:pPr>
                  <w:r>
                    <w:t xml:space="preserve">Wed, </w:t>
                  </w:r>
                  <w:r w:rsidR="00602BB8">
                    <w:t>July 16, 2025</w:t>
                  </w:r>
                </w:p>
              </w:tc>
              <w:tc>
                <w:tcPr>
                  <w:tcW w:w="1530" w:type="dxa"/>
                  <w:tcBorders>
                    <w:top w:val="single" w:sz="4" w:space="0" w:color="808080"/>
                    <w:left w:val="single" w:sz="4" w:space="0" w:color="808080"/>
                    <w:bottom w:val="single" w:sz="4" w:space="0" w:color="808080"/>
                    <w:right w:val="single" w:sz="4" w:space="0" w:color="808080"/>
                  </w:tcBorders>
                </w:tcPr>
                <w:p w14:paraId="736D9603" w14:textId="19E8981C"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5</w:t>
                  </w:r>
                </w:p>
              </w:tc>
              <w:tc>
                <w:tcPr>
                  <w:tcW w:w="1440" w:type="dxa"/>
                  <w:tcBorders>
                    <w:top w:val="single" w:sz="4" w:space="0" w:color="808080"/>
                    <w:left w:val="single" w:sz="4" w:space="0" w:color="808080"/>
                    <w:bottom w:val="single" w:sz="4" w:space="0" w:color="808080"/>
                    <w:right w:val="single" w:sz="4" w:space="0" w:color="808080"/>
                  </w:tcBorders>
                </w:tcPr>
                <w:p w14:paraId="12CCE4C9" w14:textId="777777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p>
              </w:tc>
              <w:tc>
                <w:tcPr>
                  <w:tcW w:w="1440" w:type="dxa"/>
                  <w:tcBorders>
                    <w:top w:val="single" w:sz="4" w:space="0" w:color="808080"/>
                    <w:left w:val="single" w:sz="4" w:space="0" w:color="808080"/>
                    <w:bottom w:val="single" w:sz="4" w:space="0" w:color="808080"/>
                    <w:right w:val="single" w:sz="4" w:space="0" w:color="808080"/>
                  </w:tcBorders>
                </w:tcPr>
                <w:p w14:paraId="3AF3E989" w14:textId="65C6B2F9"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p>
              </w:tc>
              <w:tc>
                <w:tcPr>
                  <w:tcW w:w="1530" w:type="dxa"/>
                  <w:tcBorders>
                    <w:top w:val="single" w:sz="4" w:space="0" w:color="808080"/>
                    <w:left w:val="single" w:sz="4" w:space="0" w:color="808080"/>
                    <w:bottom w:val="single" w:sz="4" w:space="0" w:color="808080"/>
                    <w:right w:val="single" w:sz="4" w:space="0" w:color="808080"/>
                  </w:tcBorders>
                </w:tcPr>
                <w:p w14:paraId="3A530902" w14:textId="55F7C060"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p>
              </w:tc>
            </w:tr>
            <w:tr w:rsidR="00F135CA" w14:paraId="241F4293" w14:textId="77777777" w:rsidTr="00166694">
              <w:trPr>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301725DC" w14:textId="0CD5938E" w:rsidR="00F135CA" w:rsidRDefault="00A6151E" w:rsidP="00D5531E">
                  <w:pPr>
                    <w:pStyle w:val="Subtitle"/>
                    <w:tabs>
                      <w:tab w:val="left" w:pos="7350"/>
                    </w:tabs>
                  </w:pPr>
                  <w:r>
                    <w:t xml:space="preserve">Thu, </w:t>
                  </w:r>
                  <w:r w:rsidR="00602BB8">
                    <w:t>July 17, 2025</w:t>
                  </w:r>
                </w:p>
              </w:tc>
              <w:tc>
                <w:tcPr>
                  <w:tcW w:w="1530" w:type="dxa"/>
                  <w:tcBorders>
                    <w:top w:val="single" w:sz="4" w:space="0" w:color="808080"/>
                    <w:left w:val="single" w:sz="4" w:space="0" w:color="808080"/>
                    <w:bottom w:val="single" w:sz="4" w:space="0" w:color="808080"/>
                    <w:right w:val="single" w:sz="4" w:space="0" w:color="808080"/>
                  </w:tcBorders>
                </w:tcPr>
                <w:p w14:paraId="03144324" w14:textId="77777777"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8</w:t>
                  </w:r>
                </w:p>
              </w:tc>
              <w:tc>
                <w:tcPr>
                  <w:tcW w:w="1440" w:type="dxa"/>
                  <w:tcBorders>
                    <w:top w:val="single" w:sz="4" w:space="0" w:color="808080"/>
                    <w:left w:val="single" w:sz="4" w:space="0" w:color="808080"/>
                    <w:bottom w:val="single" w:sz="4" w:space="0" w:color="808080"/>
                    <w:right w:val="single" w:sz="4" w:space="0" w:color="808080"/>
                  </w:tcBorders>
                </w:tcPr>
                <w:p w14:paraId="7A0CD0C9" w14:textId="2F1AA890"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5</w:t>
                  </w:r>
                </w:p>
              </w:tc>
              <w:tc>
                <w:tcPr>
                  <w:tcW w:w="1440" w:type="dxa"/>
                  <w:tcBorders>
                    <w:top w:val="single" w:sz="4" w:space="0" w:color="808080"/>
                    <w:left w:val="single" w:sz="4" w:space="0" w:color="808080"/>
                    <w:bottom w:val="single" w:sz="4" w:space="0" w:color="808080"/>
                    <w:right w:val="single" w:sz="4" w:space="0" w:color="808080"/>
                  </w:tcBorders>
                </w:tcPr>
                <w:p w14:paraId="74F1896C" w14:textId="5971B3D5"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3</w:t>
                  </w:r>
                </w:p>
              </w:tc>
              <w:tc>
                <w:tcPr>
                  <w:tcW w:w="1530" w:type="dxa"/>
                  <w:tcBorders>
                    <w:top w:val="single" w:sz="4" w:space="0" w:color="808080"/>
                    <w:left w:val="single" w:sz="4" w:space="0" w:color="808080"/>
                    <w:bottom w:val="single" w:sz="4" w:space="0" w:color="808080"/>
                    <w:right w:val="single" w:sz="4" w:space="0" w:color="808080"/>
                  </w:tcBorders>
                </w:tcPr>
                <w:p w14:paraId="7131F209" w14:textId="77777777"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5</w:t>
                  </w:r>
                </w:p>
              </w:tc>
            </w:tr>
            <w:tr w:rsidR="00F135CA" w14:paraId="0A2BB290" w14:textId="77777777" w:rsidTr="001666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5E49CC41" w14:textId="453986C4" w:rsidR="00F135CA" w:rsidRDefault="00A6151E" w:rsidP="00D5531E">
                  <w:pPr>
                    <w:pStyle w:val="Subtitle"/>
                    <w:tabs>
                      <w:tab w:val="left" w:pos="7350"/>
                    </w:tabs>
                  </w:pPr>
                  <w:r>
                    <w:t xml:space="preserve">Fri, </w:t>
                  </w:r>
                  <w:r w:rsidR="00602BB8">
                    <w:t>July 18, 2025</w:t>
                  </w:r>
                </w:p>
              </w:tc>
              <w:tc>
                <w:tcPr>
                  <w:tcW w:w="1530" w:type="dxa"/>
                  <w:tcBorders>
                    <w:top w:val="single" w:sz="4" w:space="0" w:color="808080"/>
                    <w:left w:val="single" w:sz="4" w:space="0" w:color="808080"/>
                    <w:bottom w:val="single" w:sz="4" w:space="0" w:color="808080"/>
                    <w:right w:val="single" w:sz="4" w:space="0" w:color="808080"/>
                  </w:tcBorders>
                </w:tcPr>
                <w:p w14:paraId="502DC50F" w14:textId="777777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48</w:t>
                  </w:r>
                </w:p>
              </w:tc>
              <w:tc>
                <w:tcPr>
                  <w:tcW w:w="1440" w:type="dxa"/>
                  <w:tcBorders>
                    <w:top w:val="single" w:sz="4" w:space="0" w:color="808080"/>
                    <w:left w:val="single" w:sz="4" w:space="0" w:color="808080"/>
                    <w:bottom w:val="single" w:sz="4" w:space="0" w:color="808080"/>
                    <w:right w:val="single" w:sz="4" w:space="0" w:color="808080"/>
                  </w:tcBorders>
                </w:tcPr>
                <w:p w14:paraId="5935783F" w14:textId="116EEF6B"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25</w:t>
                  </w:r>
                </w:p>
              </w:tc>
              <w:tc>
                <w:tcPr>
                  <w:tcW w:w="1440" w:type="dxa"/>
                  <w:tcBorders>
                    <w:top w:val="single" w:sz="4" w:space="0" w:color="808080"/>
                    <w:left w:val="single" w:sz="4" w:space="0" w:color="808080"/>
                    <w:bottom w:val="single" w:sz="4" w:space="0" w:color="808080"/>
                    <w:right w:val="single" w:sz="4" w:space="0" w:color="808080"/>
                  </w:tcBorders>
                </w:tcPr>
                <w:p w14:paraId="7AEDFC83" w14:textId="58B2AA20"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3</w:t>
                  </w:r>
                </w:p>
              </w:tc>
              <w:tc>
                <w:tcPr>
                  <w:tcW w:w="1530" w:type="dxa"/>
                  <w:tcBorders>
                    <w:top w:val="single" w:sz="4" w:space="0" w:color="808080"/>
                    <w:left w:val="single" w:sz="4" w:space="0" w:color="808080"/>
                    <w:bottom w:val="single" w:sz="4" w:space="0" w:color="808080"/>
                    <w:right w:val="single" w:sz="4" w:space="0" w:color="808080"/>
                  </w:tcBorders>
                </w:tcPr>
                <w:p w14:paraId="16FD301E" w14:textId="777777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10</w:t>
                  </w:r>
                </w:p>
              </w:tc>
            </w:tr>
            <w:tr w:rsidR="00F135CA" w14:paraId="0BDA06AD" w14:textId="77777777" w:rsidTr="00166694">
              <w:trPr>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496DF29D" w14:textId="030DBA1D" w:rsidR="00F135CA" w:rsidRDefault="00F135CA" w:rsidP="00A6151E">
                  <w:pPr>
                    <w:pStyle w:val="Subtitle"/>
                    <w:tabs>
                      <w:tab w:val="left" w:pos="7350"/>
                    </w:tabs>
                  </w:pPr>
                  <w:r>
                    <w:t xml:space="preserve">Sat, </w:t>
                  </w:r>
                  <w:r w:rsidR="00602BB8">
                    <w:t>July 19, 2025</w:t>
                  </w:r>
                </w:p>
              </w:tc>
              <w:tc>
                <w:tcPr>
                  <w:tcW w:w="1530" w:type="dxa"/>
                  <w:tcBorders>
                    <w:top w:val="single" w:sz="4" w:space="0" w:color="808080"/>
                    <w:left w:val="single" w:sz="4" w:space="0" w:color="808080"/>
                    <w:bottom w:val="single" w:sz="4" w:space="0" w:color="808080"/>
                    <w:right w:val="single" w:sz="4" w:space="0" w:color="808080"/>
                  </w:tcBorders>
                </w:tcPr>
                <w:p w14:paraId="1A0142A2" w14:textId="77777777"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148</w:t>
                  </w:r>
                </w:p>
              </w:tc>
              <w:tc>
                <w:tcPr>
                  <w:tcW w:w="1440" w:type="dxa"/>
                  <w:tcBorders>
                    <w:top w:val="single" w:sz="4" w:space="0" w:color="808080"/>
                    <w:left w:val="single" w:sz="4" w:space="0" w:color="808080"/>
                    <w:bottom w:val="single" w:sz="4" w:space="0" w:color="808080"/>
                    <w:right w:val="single" w:sz="4" w:space="0" w:color="808080"/>
                  </w:tcBorders>
                </w:tcPr>
                <w:p w14:paraId="508B4BD1" w14:textId="1F302451"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25</w:t>
                  </w:r>
                </w:p>
              </w:tc>
              <w:tc>
                <w:tcPr>
                  <w:tcW w:w="1440" w:type="dxa"/>
                  <w:tcBorders>
                    <w:top w:val="single" w:sz="4" w:space="0" w:color="808080"/>
                    <w:left w:val="single" w:sz="4" w:space="0" w:color="808080"/>
                    <w:bottom w:val="single" w:sz="4" w:space="0" w:color="808080"/>
                    <w:right w:val="single" w:sz="4" w:space="0" w:color="808080"/>
                  </w:tcBorders>
                </w:tcPr>
                <w:p w14:paraId="26883BAC" w14:textId="7352F4EE"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3</w:t>
                  </w:r>
                </w:p>
              </w:tc>
              <w:tc>
                <w:tcPr>
                  <w:tcW w:w="1530" w:type="dxa"/>
                  <w:tcBorders>
                    <w:top w:val="single" w:sz="4" w:space="0" w:color="808080"/>
                    <w:left w:val="single" w:sz="4" w:space="0" w:color="808080"/>
                    <w:bottom w:val="single" w:sz="4" w:space="0" w:color="808080"/>
                    <w:right w:val="single" w:sz="4" w:space="0" w:color="808080"/>
                  </w:tcBorders>
                </w:tcPr>
                <w:p w14:paraId="536604FC" w14:textId="77777777"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15</w:t>
                  </w:r>
                </w:p>
              </w:tc>
            </w:tr>
            <w:tr w:rsidR="00F135CA" w14:paraId="403BDFCD" w14:textId="77777777" w:rsidTr="001666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463EC721" w14:textId="412F1B8D" w:rsidR="00F135CA" w:rsidRDefault="00A6151E" w:rsidP="00D5531E">
                  <w:pPr>
                    <w:pStyle w:val="Subtitle"/>
                    <w:tabs>
                      <w:tab w:val="left" w:pos="7350"/>
                    </w:tabs>
                  </w:pPr>
                  <w:r>
                    <w:t xml:space="preserve">Sun, </w:t>
                  </w:r>
                  <w:r w:rsidR="00602BB8">
                    <w:t>July 20, 2025</w:t>
                  </w:r>
                </w:p>
              </w:tc>
              <w:tc>
                <w:tcPr>
                  <w:tcW w:w="1530" w:type="dxa"/>
                  <w:tcBorders>
                    <w:top w:val="single" w:sz="4" w:space="0" w:color="808080"/>
                    <w:left w:val="single" w:sz="4" w:space="0" w:color="808080"/>
                    <w:bottom w:val="single" w:sz="4" w:space="0" w:color="808080"/>
                    <w:right w:val="single" w:sz="4" w:space="0" w:color="808080"/>
                  </w:tcBorders>
                </w:tcPr>
                <w:p w14:paraId="716A243D" w14:textId="08B54C50"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375</w:t>
                  </w:r>
                </w:p>
              </w:tc>
              <w:tc>
                <w:tcPr>
                  <w:tcW w:w="1440" w:type="dxa"/>
                  <w:tcBorders>
                    <w:top w:val="single" w:sz="4" w:space="0" w:color="808080"/>
                    <w:left w:val="single" w:sz="4" w:space="0" w:color="808080"/>
                    <w:bottom w:val="single" w:sz="4" w:space="0" w:color="808080"/>
                    <w:right w:val="single" w:sz="4" w:space="0" w:color="808080"/>
                  </w:tcBorders>
                </w:tcPr>
                <w:p w14:paraId="10ADFA61" w14:textId="0A8101BE"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25</w:t>
                  </w:r>
                </w:p>
              </w:tc>
              <w:tc>
                <w:tcPr>
                  <w:tcW w:w="1440" w:type="dxa"/>
                  <w:tcBorders>
                    <w:top w:val="single" w:sz="4" w:space="0" w:color="808080"/>
                    <w:left w:val="single" w:sz="4" w:space="0" w:color="808080"/>
                    <w:bottom w:val="single" w:sz="4" w:space="0" w:color="808080"/>
                    <w:right w:val="single" w:sz="4" w:space="0" w:color="808080"/>
                  </w:tcBorders>
                </w:tcPr>
                <w:p w14:paraId="7E3041E7" w14:textId="0AE8666C"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3</w:t>
                  </w:r>
                </w:p>
              </w:tc>
              <w:tc>
                <w:tcPr>
                  <w:tcW w:w="1530" w:type="dxa"/>
                  <w:tcBorders>
                    <w:top w:val="single" w:sz="4" w:space="0" w:color="808080"/>
                    <w:left w:val="single" w:sz="4" w:space="0" w:color="808080"/>
                    <w:bottom w:val="single" w:sz="4" w:space="0" w:color="808080"/>
                    <w:right w:val="single" w:sz="4" w:space="0" w:color="808080"/>
                  </w:tcBorders>
                </w:tcPr>
                <w:p w14:paraId="1C5D3EB8" w14:textId="777777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15</w:t>
                  </w:r>
                </w:p>
              </w:tc>
            </w:tr>
            <w:tr w:rsidR="00F135CA" w14:paraId="19D0DE38" w14:textId="77777777" w:rsidTr="00166694">
              <w:trPr>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540595D6" w14:textId="00FD059E" w:rsidR="00F135CA" w:rsidRDefault="00F135CA" w:rsidP="00A6151E">
                  <w:pPr>
                    <w:pStyle w:val="Subtitle"/>
                    <w:tabs>
                      <w:tab w:val="left" w:pos="7350"/>
                    </w:tabs>
                  </w:pPr>
                  <w:r>
                    <w:t xml:space="preserve">Mon, </w:t>
                  </w:r>
                  <w:r w:rsidR="00602BB8">
                    <w:t>July 21, 2025</w:t>
                  </w:r>
                </w:p>
              </w:tc>
              <w:tc>
                <w:tcPr>
                  <w:tcW w:w="1530" w:type="dxa"/>
                  <w:tcBorders>
                    <w:top w:val="single" w:sz="4" w:space="0" w:color="808080"/>
                    <w:left w:val="single" w:sz="4" w:space="0" w:color="808080"/>
                    <w:bottom w:val="single" w:sz="4" w:space="0" w:color="808080"/>
                    <w:right w:val="single" w:sz="4" w:space="0" w:color="808080"/>
                  </w:tcBorders>
                </w:tcPr>
                <w:p w14:paraId="75520ED3" w14:textId="134698EF"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375</w:t>
                  </w:r>
                </w:p>
              </w:tc>
              <w:tc>
                <w:tcPr>
                  <w:tcW w:w="1440" w:type="dxa"/>
                  <w:tcBorders>
                    <w:top w:val="single" w:sz="4" w:space="0" w:color="808080"/>
                    <w:left w:val="single" w:sz="4" w:space="0" w:color="808080"/>
                    <w:bottom w:val="single" w:sz="4" w:space="0" w:color="808080"/>
                    <w:right w:val="single" w:sz="4" w:space="0" w:color="808080"/>
                  </w:tcBorders>
                </w:tcPr>
                <w:p w14:paraId="106245AC" w14:textId="53083522"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25</w:t>
                  </w:r>
                </w:p>
              </w:tc>
              <w:tc>
                <w:tcPr>
                  <w:tcW w:w="1440" w:type="dxa"/>
                  <w:tcBorders>
                    <w:top w:val="single" w:sz="4" w:space="0" w:color="808080"/>
                    <w:left w:val="single" w:sz="4" w:space="0" w:color="808080"/>
                    <w:bottom w:val="single" w:sz="4" w:space="0" w:color="808080"/>
                    <w:right w:val="single" w:sz="4" w:space="0" w:color="808080"/>
                  </w:tcBorders>
                </w:tcPr>
                <w:p w14:paraId="785C4897" w14:textId="7D6B171A"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3</w:t>
                  </w:r>
                </w:p>
              </w:tc>
              <w:tc>
                <w:tcPr>
                  <w:tcW w:w="1530" w:type="dxa"/>
                  <w:tcBorders>
                    <w:top w:val="single" w:sz="4" w:space="0" w:color="808080"/>
                    <w:left w:val="single" w:sz="4" w:space="0" w:color="808080"/>
                    <w:bottom w:val="single" w:sz="4" w:space="0" w:color="808080"/>
                    <w:right w:val="single" w:sz="4" w:space="0" w:color="808080"/>
                  </w:tcBorders>
                </w:tcPr>
                <w:p w14:paraId="0759C46A" w14:textId="77777777"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15</w:t>
                  </w:r>
                </w:p>
              </w:tc>
            </w:tr>
            <w:tr w:rsidR="00F135CA" w14:paraId="718EBBAF" w14:textId="77777777" w:rsidTr="001666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7CE9B74C" w14:textId="0BF0EBEA" w:rsidR="00F135CA" w:rsidRDefault="00F135CA" w:rsidP="00D5531E">
                  <w:pPr>
                    <w:pStyle w:val="Subtitle"/>
                    <w:tabs>
                      <w:tab w:val="left" w:pos="7350"/>
                    </w:tabs>
                  </w:pPr>
                  <w:r>
                    <w:t xml:space="preserve">Tue, </w:t>
                  </w:r>
                  <w:r w:rsidR="00602BB8">
                    <w:t>July 22, 2025</w:t>
                  </w:r>
                </w:p>
              </w:tc>
              <w:tc>
                <w:tcPr>
                  <w:tcW w:w="1530" w:type="dxa"/>
                  <w:tcBorders>
                    <w:top w:val="single" w:sz="4" w:space="0" w:color="808080"/>
                    <w:left w:val="single" w:sz="4" w:space="0" w:color="808080"/>
                    <w:bottom w:val="single" w:sz="4" w:space="0" w:color="808080"/>
                    <w:right w:val="single" w:sz="4" w:space="0" w:color="808080"/>
                  </w:tcBorders>
                </w:tcPr>
                <w:p w14:paraId="2D29DE37" w14:textId="777777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300</w:t>
                  </w:r>
                </w:p>
              </w:tc>
              <w:tc>
                <w:tcPr>
                  <w:tcW w:w="1440" w:type="dxa"/>
                  <w:tcBorders>
                    <w:top w:val="single" w:sz="4" w:space="0" w:color="808080"/>
                    <w:left w:val="single" w:sz="4" w:space="0" w:color="808080"/>
                    <w:bottom w:val="single" w:sz="4" w:space="0" w:color="808080"/>
                    <w:right w:val="single" w:sz="4" w:space="0" w:color="808080"/>
                  </w:tcBorders>
                </w:tcPr>
                <w:p w14:paraId="130153A1" w14:textId="69EEC43E"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25</w:t>
                  </w:r>
                </w:p>
              </w:tc>
              <w:tc>
                <w:tcPr>
                  <w:tcW w:w="1440" w:type="dxa"/>
                  <w:tcBorders>
                    <w:top w:val="single" w:sz="4" w:space="0" w:color="808080"/>
                    <w:left w:val="single" w:sz="4" w:space="0" w:color="808080"/>
                    <w:bottom w:val="single" w:sz="4" w:space="0" w:color="808080"/>
                    <w:right w:val="single" w:sz="4" w:space="0" w:color="808080"/>
                  </w:tcBorders>
                </w:tcPr>
                <w:p w14:paraId="2764FDEF" w14:textId="251789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3</w:t>
                  </w:r>
                </w:p>
              </w:tc>
              <w:tc>
                <w:tcPr>
                  <w:tcW w:w="1530" w:type="dxa"/>
                  <w:tcBorders>
                    <w:top w:val="single" w:sz="4" w:space="0" w:color="808080"/>
                    <w:left w:val="single" w:sz="4" w:space="0" w:color="808080"/>
                    <w:bottom w:val="single" w:sz="4" w:space="0" w:color="808080"/>
                    <w:right w:val="single" w:sz="4" w:space="0" w:color="808080"/>
                  </w:tcBorders>
                </w:tcPr>
                <w:p w14:paraId="686E7BC2" w14:textId="777777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15</w:t>
                  </w:r>
                </w:p>
              </w:tc>
            </w:tr>
            <w:tr w:rsidR="00F135CA" w14:paraId="09513EA6" w14:textId="77777777" w:rsidTr="00166694">
              <w:trPr>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0BC30C3B" w14:textId="37B2C4C1" w:rsidR="00F135CA" w:rsidRDefault="00A6151E" w:rsidP="00D5531E">
                  <w:pPr>
                    <w:pStyle w:val="Subtitle"/>
                    <w:tabs>
                      <w:tab w:val="left" w:pos="7350"/>
                    </w:tabs>
                  </w:pPr>
                  <w:r>
                    <w:t xml:space="preserve">Wed, </w:t>
                  </w:r>
                  <w:r w:rsidR="00602BB8">
                    <w:t>July 23, 2025</w:t>
                  </w:r>
                </w:p>
              </w:tc>
              <w:tc>
                <w:tcPr>
                  <w:tcW w:w="1530" w:type="dxa"/>
                  <w:tcBorders>
                    <w:top w:val="single" w:sz="4" w:space="0" w:color="808080"/>
                    <w:left w:val="single" w:sz="4" w:space="0" w:color="808080"/>
                    <w:bottom w:val="single" w:sz="4" w:space="0" w:color="808080"/>
                    <w:right w:val="single" w:sz="4" w:space="0" w:color="808080"/>
                  </w:tcBorders>
                </w:tcPr>
                <w:p w14:paraId="54B8FD63" w14:textId="77777777"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50</w:t>
                  </w:r>
                </w:p>
              </w:tc>
              <w:tc>
                <w:tcPr>
                  <w:tcW w:w="1440" w:type="dxa"/>
                  <w:tcBorders>
                    <w:top w:val="single" w:sz="4" w:space="0" w:color="808080"/>
                    <w:left w:val="single" w:sz="4" w:space="0" w:color="808080"/>
                    <w:bottom w:val="single" w:sz="4" w:space="0" w:color="808080"/>
                    <w:right w:val="single" w:sz="4" w:space="0" w:color="808080"/>
                  </w:tcBorders>
                </w:tcPr>
                <w:p w14:paraId="42FEDE5A" w14:textId="54BEED04"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10</w:t>
                  </w:r>
                </w:p>
              </w:tc>
              <w:tc>
                <w:tcPr>
                  <w:tcW w:w="1440" w:type="dxa"/>
                  <w:tcBorders>
                    <w:top w:val="single" w:sz="4" w:space="0" w:color="808080"/>
                    <w:left w:val="single" w:sz="4" w:space="0" w:color="808080"/>
                    <w:bottom w:val="single" w:sz="4" w:space="0" w:color="808080"/>
                    <w:right w:val="single" w:sz="4" w:space="0" w:color="808080"/>
                  </w:tcBorders>
                </w:tcPr>
                <w:p w14:paraId="0DA8C2FC" w14:textId="34F20036"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3</w:t>
                  </w:r>
                </w:p>
              </w:tc>
              <w:tc>
                <w:tcPr>
                  <w:tcW w:w="1530" w:type="dxa"/>
                  <w:tcBorders>
                    <w:top w:val="single" w:sz="4" w:space="0" w:color="808080"/>
                    <w:left w:val="single" w:sz="4" w:space="0" w:color="808080"/>
                    <w:bottom w:val="single" w:sz="4" w:space="0" w:color="808080"/>
                    <w:right w:val="single" w:sz="4" w:space="0" w:color="808080"/>
                  </w:tcBorders>
                </w:tcPr>
                <w:p w14:paraId="1E4CF49F" w14:textId="77777777" w:rsidR="00F135CA" w:rsidRDefault="00F135CA" w:rsidP="00F135CA">
                  <w:pPr>
                    <w:keepNext/>
                    <w:tabs>
                      <w:tab w:val="left" w:pos="7350"/>
                    </w:tabs>
                    <w:jc w:val="center"/>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15</w:t>
                  </w:r>
                </w:p>
              </w:tc>
            </w:tr>
            <w:tr w:rsidR="00F135CA" w14:paraId="7E4C7F7D" w14:textId="77777777" w:rsidTr="001666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808080"/>
                    <w:left w:val="single" w:sz="4" w:space="0" w:color="808080"/>
                    <w:bottom w:val="single" w:sz="4" w:space="0" w:color="808080"/>
                    <w:right w:val="single" w:sz="4" w:space="0" w:color="808080"/>
                  </w:tcBorders>
                </w:tcPr>
                <w:p w14:paraId="0CDD1357" w14:textId="4C20CC28" w:rsidR="00F135CA" w:rsidRDefault="00A6151E" w:rsidP="00D5531E">
                  <w:pPr>
                    <w:pStyle w:val="Subtitle"/>
                    <w:tabs>
                      <w:tab w:val="left" w:pos="7350"/>
                    </w:tabs>
                  </w:pPr>
                  <w:r>
                    <w:t xml:space="preserve">Thu, </w:t>
                  </w:r>
                  <w:r w:rsidR="00602BB8">
                    <w:t>July 24, 2025</w:t>
                  </w:r>
                </w:p>
              </w:tc>
              <w:tc>
                <w:tcPr>
                  <w:tcW w:w="1530" w:type="dxa"/>
                  <w:tcBorders>
                    <w:top w:val="single" w:sz="4" w:space="0" w:color="808080"/>
                    <w:left w:val="single" w:sz="4" w:space="0" w:color="808080"/>
                    <w:bottom w:val="single" w:sz="4" w:space="0" w:color="808080"/>
                    <w:right w:val="single" w:sz="4" w:space="0" w:color="808080"/>
                  </w:tcBorders>
                </w:tcPr>
                <w:p w14:paraId="183BAA74" w14:textId="427A6D90"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5</w:t>
                  </w:r>
                </w:p>
              </w:tc>
              <w:tc>
                <w:tcPr>
                  <w:tcW w:w="1440" w:type="dxa"/>
                  <w:tcBorders>
                    <w:top w:val="single" w:sz="4" w:space="0" w:color="808080"/>
                    <w:left w:val="single" w:sz="4" w:space="0" w:color="808080"/>
                    <w:bottom w:val="single" w:sz="4" w:space="0" w:color="808080"/>
                    <w:right w:val="single" w:sz="4" w:space="0" w:color="808080"/>
                  </w:tcBorders>
                </w:tcPr>
                <w:p w14:paraId="3F6B089E" w14:textId="7777777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p>
              </w:tc>
              <w:tc>
                <w:tcPr>
                  <w:tcW w:w="1440" w:type="dxa"/>
                  <w:tcBorders>
                    <w:top w:val="single" w:sz="4" w:space="0" w:color="808080"/>
                    <w:left w:val="single" w:sz="4" w:space="0" w:color="808080"/>
                    <w:bottom w:val="single" w:sz="4" w:space="0" w:color="808080"/>
                    <w:right w:val="single" w:sz="4" w:space="0" w:color="808080"/>
                  </w:tcBorders>
                </w:tcPr>
                <w:p w14:paraId="392D793F" w14:textId="46A4E827"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p>
              </w:tc>
              <w:tc>
                <w:tcPr>
                  <w:tcW w:w="1530" w:type="dxa"/>
                  <w:tcBorders>
                    <w:top w:val="single" w:sz="4" w:space="0" w:color="808080"/>
                    <w:left w:val="single" w:sz="4" w:space="0" w:color="808080"/>
                    <w:bottom w:val="single" w:sz="4" w:space="0" w:color="808080"/>
                    <w:right w:val="single" w:sz="4" w:space="0" w:color="808080"/>
                  </w:tcBorders>
                </w:tcPr>
                <w:p w14:paraId="20913936" w14:textId="3B979D4D" w:rsidR="00F135CA" w:rsidRDefault="00F135CA" w:rsidP="00F135CA">
                  <w:pPr>
                    <w:keepNext/>
                    <w:tabs>
                      <w:tab w:val="left" w:pos="7350"/>
                    </w:tabs>
                    <w:jc w:val="center"/>
                    <w:cnfStyle w:val="000000100000" w:firstRow="0" w:lastRow="0" w:firstColumn="0" w:lastColumn="0" w:oddVBand="0" w:evenVBand="0" w:oddHBand="1" w:evenHBand="0" w:firstRowFirstColumn="0" w:firstRowLastColumn="0" w:lastRowFirstColumn="0" w:lastRowLastColumn="0"/>
                    <w:rPr>
                      <w:rStyle w:val="SubtleEmphasis"/>
                    </w:rPr>
                  </w:pPr>
                </w:p>
              </w:tc>
            </w:tr>
          </w:tbl>
          <w:p w14:paraId="57C3EB6D" w14:textId="77777777" w:rsidR="005E4D34" w:rsidRDefault="005E4D34" w:rsidP="005E4D34">
            <w:pPr>
              <w:pStyle w:val="Heading3"/>
              <w:tabs>
                <w:tab w:val="left" w:pos="7350"/>
              </w:tabs>
            </w:pPr>
          </w:p>
        </w:tc>
      </w:tr>
      <w:tr w:rsidR="000A1C07" w14:paraId="6E0D35CD" w14:textId="77777777" w:rsidTr="000A1C07">
        <w:tblPrEx>
          <w:tblCellMar>
            <w:top w:w="58" w:type="dxa"/>
          </w:tblCellMar>
        </w:tblPrEx>
        <w:tc>
          <w:tcPr>
            <w:tcW w:w="2545" w:type="dxa"/>
          </w:tcPr>
          <w:p w14:paraId="2B29BA31" w14:textId="77777777" w:rsidR="005E4D34" w:rsidRPr="00534C1F" w:rsidRDefault="00D82C1D" w:rsidP="005E4D34">
            <w:pPr>
              <w:keepNext/>
              <w:jc w:val="right"/>
              <w:rPr>
                <w:rStyle w:val="Strong"/>
              </w:rPr>
            </w:pPr>
            <w:r w:rsidRPr="00534C1F">
              <w:rPr>
                <w:rStyle w:val="Strong"/>
              </w:rPr>
              <w:t>Check-in Date</w:t>
            </w:r>
          </w:p>
        </w:tc>
        <w:tc>
          <w:tcPr>
            <w:tcW w:w="3420" w:type="dxa"/>
          </w:tcPr>
          <w:p w14:paraId="7AD8A31E" w14:textId="7B309D28" w:rsidR="005E4D34" w:rsidRPr="008029D5" w:rsidRDefault="00D82C1D" w:rsidP="00A6151E">
            <w:pPr>
              <w:keepNext/>
            </w:pPr>
            <w:r>
              <w:t xml:space="preserve">Wed, </w:t>
            </w:r>
            <w:r w:rsidR="00602BB8">
              <w:t>July 16, 2025</w:t>
            </w:r>
          </w:p>
        </w:tc>
        <w:tc>
          <w:tcPr>
            <w:tcW w:w="2430" w:type="dxa"/>
          </w:tcPr>
          <w:p w14:paraId="63F6B460" w14:textId="77777777" w:rsidR="005E4D34" w:rsidRPr="00534C1F" w:rsidRDefault="00D82C1D" w:rsidP="005E4D34">
            <w:pPr>
              <w:keepNext/>
              <w:jc w:val="right"/>
              <w:rPr>
                <w:rStyle w:val="Strong"/>
              </w:rPr>
            </w:pPr>
            <w:r w:rsidRPr="00534C1F">
              <w:rPr>
                <w:rStyle w:val="Strong"/>
              </w:rPr>
              <w:t>Total Room Nights</w:t>
            </w:r>
          </w:p>
        </w:tc>
        <w:tc>
          <w:tcPr>
            <w:tcW w:w="2610" w:type="dxa"/>
          </w:tcPr>
          <w:p w14:paraId="0A72B818" w14:textId="02EAC3F9" w:rsidR="005E4D34" w:rsidRPr="008029D5" w:rsidRDefault="00127810" w:rsidP="005E4D34">
            <w:pPr>
              <w:keepNext/>
            </w:pPr>
            <w:r>
              <w:t>1,565</w:t>
            </w:r>
          </w:p>
        </w:tc>
      </w:tr>
      <w:tr w:rsidR="000A1C07" w14:paraId="2B42EA96"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2545" w:type="dxa"/>
          </w:tcPr>
          <w:p w14:paraId="0BD5E573" w14:textId="77777777" w:rsidR="000A1C07" w:rsidRDefault="000A1C07">
            <w:pPr>
              <w:keepNext/>
            </w:pPr>
          </w:p>
        </w:tc>
        <w:tc>
          <w:tcPr>
            <w:tcW w:w="3420" w:type="dxa"/>
          </w:tcPr>
          <w:p w14:paraId="27D01684" w14:textId="77777777" w:rsidR="005E4D34" w:rsidRPr="008029D5" w:rsidRDefault="005E4D34" w:rsidP="005E4D34">
            <w:pPr>
              <w:keepNext/>
            </w:pPr>
          </w:p>
        </w:tc>
        <w:tc>
          <w:tcPr>
            <w:tcW w:w="2430" w:type="dxa"/>
          </w:tcPr>
          <w:p w14:paraId="74FC8018" w14:textId="77777777" w:rsidR="005E4D34" w:rsidRPr="00534C1F" w:rsidRDefault="00D82C1D" w:rsidP="005E4D34">
            <w:pPr>
              <w:keepNext/>
              <w:jc w:val="right"/>
              <w:rPr>
                <w:rStyle w:val="Strong"/>
              </w:rPr>
            </w:pPr>
            <w:r w:rsidRPr="00534C1F">
              <w:rPr>
                <w:rStyle w:val="Strong"/>
              </w:rPr>
              <w:t>Peak Room Nights</w:t>
            </w:r>
          </w:p>
        </w:tc>
        <w:tc>
          <w:tcPr>
            <w:tcW w:w="2610" w:type="dxa"/>
          </w:tcPr>
          <w:p w14:paraId="15CB1720" w14:textId="00AD3771" w:rsidR="005E4D34" w:rsidRPr="008029D5" w:rsidRDefault="00602BB8" w:rsidP="005E4D34">
            <w:pPr>
              <w:keepNext/>
            </w:pPr>
            <w:r>
              <w:t>418</w:t>
            </w:r>
          </w:p>
        </w:tc>
      </w:tr>
      <w:tr w:rsidR="000A1C07" w14:paraId="39E2BAB8" w14:textId="77777777" w:rsidTr="000A1C07">
        <w:tblPrEx>
          <w:tblCellMar>
            <w:top w:w="58" w:type="dxa"/>
          </w:tblCellMar>
        </w:tblPrEx>
        <w:tc>
          <w:tcPr>
            <w:tcW w:w="2545" w:type="dxa"/>
          </w:tcPr>
          <w:p w14:paraId="412E4CAA" w14:textId="77777777" w:rsidR="005E4D34" w:rsidRPr="00534C1F" w:rsidRDefault="00D82C1D" w:rsidP="005E4D34">
            <w:pPr>
              <w:keepNext/>
              <w:jc w:val="right"/>
              <w:rPr>
                <w:rStyle w:val="Strong"/>
              </w:rPr>
            </w:pPr>
            <w:r w:rsidRPr="00534C1F">
              <w:rPr>
                <w:rStyle w:val="Strong"/>
              </w:rPr>
              <w:t>Additional Information</w:t>
            </w:r>
          </w:p>
        </w:tc>
        <w:tc>
          <w:tcPr>
            <w:tcW w:w="8460" w:type="dxa"/>
            <w:gridSpan w:val="3"/>
          </w:tcPr>
          <w:p w14:paraId="283FFD3C" w14:textId="77777777" w:rsidR="005E4D34" w:rsidRPr="008029D5" w:rsidRDefault="00D82C1D" w:rsidP="005E4D34">
            <w:r>
              <w:t>Please quote lowest available group rates for all dates requested.</w:t>
            </w:r>
          </w:p>
        </w:tc>
      </w:tr>
    </w:tbl>
    <w:p w14:paraId="4A21E91A" w14:textId="77777777" w:rsidR="005E4D34" w:rsidRDefault="005E4D34" w:rsidP="005E4D34">
      <w:pPr>
        <w:spacing w:after="0"/>
      </w:pPr>
    </w:p>
    <w:tbl>
      <w:tblPr>
        <w:tblStyle w:val="TableGrid"/>
        <w:tblW w:w="11005" w:type="dxa"/>
        <w:tblLayout w:type="fixed"/>
        <w:tblLook w:val="04A0" w:firstRow="1" w:lastRow="0" w:firstColumn="1" w:lastColumn="0" w:noHBand="0" w:noVBand="1"/>
      </w:tblPr>
      <w:tblGrid>
        <w:gridCol w:w="1975"/>
        <w:gridCol w:w="4080"/>
        <w:gridCol w:w="2340"/>
        <w:gridCol w:w="2610"/>
      </w:tblGrid>
      <w:tr w:rsidR="000A1C07" w14:paraId="47FE143F" w14:textId="77777777" w:rsidTr="000A1C07">
        <w:trPr>
          <w:cnfStyle w:val="100000000000" w:firstRow="1" w:lastRow="0" w:firstColumn="0" w:lastColumn="0" w:oddVBand="0" w:evenVBand="0" w:oddHBand="0" w:evenHBand="0" w:firstRowFirstColumn="0" w:firstRowLastColumn="0" w:lastRowFirstColumn="0" w:lastRowLastColumn="0"/>
        </w:trPr>
        <w:tc>
          <w:tcPr>
            <w:tcW w:w="11005" w:type="dxa"/>
            <w:gridSpan w:val="4"/>
          </w:tcPr>
          <w:p w14:paraId="6C30E67D" w14:textId="77777777" w:rsidR="005E4D34" w:rsidRPr="00E946E2" w:rsidRDefault="005E4D34" w:rsidP="005E4D34">
            <w:pPr>
              <w:keepNext/>
              <w:rPr>
                <w:b/>
                <w:sz w:val="4"/>
                <w:szCs w:val="4"/>
              </w:rPr>
            </w:pPr>
            <w:bookmarkStart w:id="4" w:name="MeetingRequirements"/>
            <w:bookmarkEnd w:id="4"/>
          </w:p>
          <w:tbl>
            <w:tblPr>
              <w:tblStyle w:val="ListTable4-Accent5"/>
              <w:tblW w:w="4750" w:type="pct"/>
              <w:tblLayout w:type="fixed"/>
              <w:tblLook w:val="04A0" w:firstRow="1" w:lastRow="0" w:firstColumn="1" w:lastColumn="0" w:noHBand="0" w:noVBand="1"/>
            </w:tblPr>
            <w:tblGrid>
              <w:gridCol w:w="1840"/>
              <w:gridCol w:w="1841"/>
              <w:gridCol w:w="3273"/>
              <w:gridCol w:w="3273"/>
            </w:tblGrid>
            <w:tr w:rsidR="002219C6" w:rsidRPr="00E946E2" w14:paraId="29154D56" w14:textId="77777777" w:rsidTr="001A3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7" w:type="dxa"/>
                  <w:gridSpan w:val="4"/>
                </w:tcPr>
                <w:p w14:paraId="69B03CB1" w14:textId="0A01A751" w:rsidR="002219C6" w:rsidRPr="00E946E2" w:rsidRDefault="002219C6" w:rsidP="002219C6">
                  <w:pPr>
                    <w:pStyle w:val="Heading3"/>
                    <w:jc w:val="center"/>
                    <w:rPr>
                      <w:b/>
                      <w:bCs w:val="0"/>
                      <w:sz w:val="18"/>
                      <w:szCs w:val="22"/>
                    </w:rPr>
                  </w:pPr>
                  <w:r w:rsidRPr="00165025">
                    <w:rPr>
                      <w:b/>
                      <w:bCs w:val="0"/>
                      <w:sz w:val="20"/>
                      <w:szCs w:val="24"/>
                    </w:rPr>
                    <w:t>MEETING SPACE REQUIREMENTS</w:t>
                  </w:r>
                </w:p>
              </w:tc>
            </w:tr>
            <w:tr w:rsidR="000A1C07" w14:paraId="5043B6D1"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2B072F9D" w14:textId="77777777" w:rsidR="005E4D34" w:rsidRDefault="00D82C1D" w:rsidP="005E4D34">
                  <w:pPr>
                    <w:pStyle w:val="Heading3"/>
                  </w:pPr>
                  <w:r>
                    <w:t>Day</w:t>
                  </w:r>
                </w:p>
              </w:tc>
              <w:tc>
                <w:tcPr>
                  <w:tcW w:w="1841" w:type="dxa"/>
                </w:tcPr>
                <w:p w14:paraId="4DBA6A95" w14:textId="77777777" w:rsidR="005E4D34" w:rsidRDefault="00D82C1D" w:rsidP="005E4D34">
                  <w:pPr>
                    <w:pStyle w:val="Heading3"/>
                    <w:cnfStyle w:val="000000100000" w:firstRow="0" w:lastRow="0" w:firstColumn="0" w:lastColumn="0" w:oddVBand="0" w:evenVBand="0" w:oddHBand="1" w:evenHBand="0" w:firstRowFirstColumn="0" w:firstRowLastColumn="0" w:lastRowFirstColumn="0" w:lastRowLastColumn="0"/>
                  </w:pPr>
                  <w:r>
                    <w:t>Time</w:t>
                  </w:r>
                </w:p>
              </w:tc>
              <w:tc>
                <w:tcPr>
                  <w:tcW w:w="3273" w:type="dxa"/>
                </w:tcPr>
                <w:p w14:paraId="0397BA16" w14:textId="77777777" w:rsidR="005E4D34" w:rsidRDefault="00D82C1D" w:rsidP="005E4D34">
                  <w:pPr>
                    <w:pStyle w:val="Heading3"/>
                    <w:cnfStyle w:val="000000100000" w:firstRow="0" w:lastRow="0" w:firstColumn="0" w:lastColumn="0" w:oddVBand="0" w:evenVBand="0" w:oddHBand="1" w:evenHBand="0" w:firstRowFirstColumn="0" w:firstRowLastColumn="0" w:lastRowFirstColumn="0" w:lastRowLastColumn="0"/>
                  </w:pPr>
                  <w:r>
                    <w:t>Agenda Item</w:t>
                  </w:r>
                </w:p>
              </w:tc>
              <w:tc>
                <w:tcPr>
                  <w:tcW w:w="3273" w:type="dxa"/>
                </w:tcPr>
                <w:p w14:paraId="6ECA9D4E" w14:textId="77777777" w:rsidR="005E4D34" w:rsidRDefault="00D82C1D" w:rsidP="005E4D34">
                  <w:pPr>
                    <w:pStyle w:val="Heading3"/>
                    <w:cnfStyle w:val="000000100000" w:firstRow="0" w:lastRow="0" w:firstColumn="0" w:lastColumn="0" w:oddVBand="0" w:evenVBand="0" w:oddHBand="1" w:evenHBand="0" w:firstRowFirstColumn="0" w:firstRowLastColumn="0" w:lastRowFirstColumn="0" w:lastRowLastColumn="0"/>
                  </w:pPr>
                  <w:r>
                    <w:t>Room Request</w:t>
                  </w:r>
                </w:p>
                <w:p w14:paraId="6E01A5D4" w14:textId="77777777" w:rsidR="005E4D34" w:rsidRDefault="005E4D34" w:rsidP="005E4D34">
                  <w:pPr>
                    <w:pStyle w:val="Subtitle"/>
                    <w:cnfStyle w:val="000000100000" w:firstRow="0" w:lastRow="0" w:firstColumn="0" w:lastColumn="0" w:oddVBand="0" w:evenVBand="0" w:oddHBand="1" w:evenHBand="0" w:firstRowFirstColumn="0" w:firstRowLastColumn="0" w:lastRowFirstColumn="0" w:lastRowLastColumn="0"/>
                  </w:pPr>
                </w:p>
              </w:tc>
            </w:tr>
            <w:tr w:rsidR="000A1C07" w14:paraId="39CE7906"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50C9530E" w14:textId="35E5B0CB" w:rsidR="005E4D34" w:rsidRPr="002219C6" w:rsidRDefault="00A6151E" w:rsidP="005E4D34">
                  <w:pPr>
                    <w:pStyle w:val="Subtitle"/>
                    <w:rPr>
                      <w:b w:val="0"/>
                      <w:bCs w:val="0"/>
                    </w:rPr>
                  </w:pPr>
                  <w:r>
                    <w:rPr>
                      <w:b w:val="0"/>
                      <w:bCs w:val="0"/>
                    </w:rPr>
                    <w:t xml:space="preserve">Thu, </w:t>
                  </w:r>
                  <w:r w:rsidR="00602BB8">
                    <w:rPr>
                      <w:b w:val="0"/>
                      <w:bCs w:val="0"/>
                    </w:rPr>
                    <w:t>July 17, 2025</w:t>
                  </w:r>
                </w:p>
              </w:tc>
              <w:tc>
                <w:tcPr>
                  <w:tcW w:w="1841" w:type="dxa"/>
                  <w:shd w:val="clear" w:color="auto" w:fill="FFFFFF" w:themeFill="background1"/>
                </w:tcPr>
                <w:p w14:paraId="568425D6"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shd w:val="clear" w:color="auto" w:fill="FFFFFF" w:themeFill="background1"/>
                </w:tcPr>
                <w:p w14:paraId="26AC7635" w14:textId="5722633F" w:rsidR="005E4D34" w:rsidRDefault="008A626C" w:rsidP="005E4D34">
                  <w:pPr>
                    <w:pStyle w:val="Subtitle"/>
                    <w:cnfStyle w:val="000000000000" w:firstRow="0" w:lastRow="0" w:firstColumn="0" w:lastColumn="0" w:oddVBand="0" w:evenVBand="0" w:oddHBand="0" w:evenHBand="0" w:firstRowFirstColumn="0" w:firstRowLastColumn="0" w:lastRowFirstColumn="0" w:lastRowLastColumn="0"/>
                    <w:rPr>
                      <w:b/>
                    </w:rPr>
                  </w:pPr>
                  <w:r>
                    <w:rPr>
                      <w:b/>
                    </w:rPr>
                    <w:t xml:space="preserve">ITE </w:t>
                  </w:r>
                  <w:r w:rsidR="00D82C1D">
                    <w:rPr>
                      <w:b/>
                    </w:rPr>
                    <w:t>Office</w:t>
                  </w:r>
                </w:p>
                <w:p w14:paraId="413FA592"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Office</w:t>
                  </w:r>
                </w:p>
                <w:p w14:paraId="41BFB578"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Group requires securable room with 12 keys. Six 6' tables, dressed and skirted.2 banquet rounds with chairs, power, two large wastebaskets.</w:t>
                  </w:r>
                </w:p>
              </w:tc>
              <w:tc>
                <w:tcPr>
                  <w:tcW w:w="3273" w:type="dxa"/>
                  <w:shd w:val="clear" w:color="auto" w:fill="FFFFFF" w:themeFill="background1"/>
                </w:tcPr>
                <w:p w14:paraId="72A197DB" w14:textId="77777777" w:rsidR="005E4D34" w:rsidRDefault="00D82C1D" w:rsidP="005E4D34">
                  <w:pPr>
                    <w:pStyle w:val="Subtitle"/>
                    <w:numPr>
                      <w:ilvl w:val="0"/>
                      <w:numId w:val="1"/>
                    </w:numPr>
                    <w:cnfStyle w:val="000000000000" w:firstRow="0" w:lastRow="0" w:firstColumn="0" w:lastColumn="0" w:oddVBand="0" w:evenVBand="0" w:oddHBand="0" w:evenHBand="0" w:firstRowFirstColumn="0" w:firstRowLastColumn="0" w:lastRowFirstColumn="0" w:lastRowLastColumn="0"/>
                  </w:pPr>
                  <w:r>
                    <w:t>24-hour hold</w:t>
                  </w:r>
                </w:p>
                <w:p w14:paraId="3C4B8F8A" w14:textId="77777777" w:rsidR="005E4D34" w:rsidRDefault="005E4D34" w:rsidP="005E4D34">
                  <w:pPr>
                    <w:pStyle w:val="Subtitle"/>
                    <w:cnfStyle w:val="000000000000" w:firstRow="0" w:lastRow="0" w:firstColumn="0" w:lastColumn="0" w:oddVBand="0" w:evenVBand="0" w:oddHBand="0" w:evenHBand="0" w:firstRowFirstColumn="0" w:firstRowLastColumn="0" w:lastRowFirstColumn="0" w:lastRowLastColumn="0"/>
                  </w:pPr>
                </w:p>
              </w:tc>
            </w:tr>
            <w:tr w:rsidR="000A1C07" w14:paraId="6B027648"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4105B77E" w14:textId="21D897C5" w:rsidR="005E4D34" w:rsidRDefault="00A6151E" w:rsidP="005E4D34">
                  <w:pPr>
                    <w:pStyle w:val="Subtitle"/>
                  </w:pPr>
                  <w:r>
                    <w:rPr>
                      <w:b w:val="0"/>
                    </w:rPr>
                    <w:t xml:space="preserve">Thu, </w:t>
                  </w:r>
                  <w:r w:rsidR="00602BB8" w:rsidRPr="00602BB8">
                    <w:rPr>
                      <w:b w:val="0"/>
                    </w:rPr>
                    <w:t>July 17, 2025</w:t>
                  </w:r>
                </w:p>
              </w:tc>
              <w:tc>
                <w:tcPr>
                  <w:tcW w:w="1841" w:type="dxa"/>
                </w:tcPr>
                <w:p w14:paraId="135D2E39"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pPr>
                  <w:r>
                    <w:t>12:00 PM-5:00 PM</w:t>
                  </w:r>
                </w:p>
              </w:tc>
              <w:tc>
                <w:tcPr>
                  <w:tcW w:w="3273" w:type="dxa"/>
                </w:tcPr>
                <w:p w14:paraId="78C30530"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b/>
                    </w:rPr>
                  </w:pPr>
                  <w:r>
                    <w:rPr>
                      <w:b/>
                    </w:rPr>
                    <w:t>International Exec Meeting</w:t>
                  </w:r>
                </w:p>
                <w:p w14:paraId="6CAB0363"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77ADDE07"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Hollow rectangle for 24 with room for A/V and some perimeter seating.</w:t>
                  </w:r>
                </w:p>
              </w:tc>
              <w:tc>
                <w:tcPr>
                  <w:tcW w:w="3273" w:type="dxa"/>
                </w:tcPr>
                <w:p w14:paraId="642BB67D"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pPr>
                  <w:r>
                    <w:t>Hollow Square</w:t>
                  </w:r>
                  <w:r>
                    <w:rPr>
                      <w:b/>
                    </w:rPr>
                    <w:t xml:space="preserve"> (Room Required)</w:t>
                  </w:r>
                </w:p>
                <w:p w14:paraId="7C04D4AA"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605F763E" w14:textId="77777777" w:rsidR="005E4D34" w:rsidRDefault="00D82C1D" w:rsidP="00D82C1D">
                  <w:pPr>
                    <w:pStyle w:val="Subtitle"/>
                    <w:numPr>
                      <w:ilvl w:val="0"/>
                      <w:numId w:val="2"/>
                    </w:numPr>
                    <w:cnfStyle w:val="000000100000" w:firstRow="0" w:lastRow="0" w:firstColumn="0" w:lastColumn="0" w:oddVBand="0" w:evenVBand="0" w:oddHBand="1" w:evenHBand="0" w:firstRowFirstColumn="0" w:firstRowLastColumn="0" w:lastRowFirstColumn="0" w:lastRowLastColumn="0"/>
                  </w:pPr>
                  <w:r>
                    <w:t>24-hour hold</w:t>
                  </w:r>
                </w:p>
                <w:p w14:paraId="4948055C" w14:textId="77777777" w:rsidR="005E4D34" w:rsidRDefault="005E4D34" w:rsidP="005E4D34">
                  <w:pPr>
                    <w:pStyle w:val="Subtitle"/>
                    <w:cnfStyle w:val="000000100000" w:firstRow="0" w:lastRow="0" w:firstColumn="0" w:lastColumn="0" w:oddVBand="0" w:evenVBand="0" w:oddHBand="1" w:evenHBand="0" w:firstRowFirstColumn="0" w:firstRowLastColumn="0" w:lastRowFirstColumn="0" w:lastRowLastColumn="0"/>
                  </w:pPr>
                </w:p>
              </w:tc>
            </w:tr>
            <w:tr w:rsidR="000A1C07" w14:paraId="61DA6741"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58809C85" w14:textId="0E1DD4B8" w:rsidR="005E4D34" w:rsidRDefault="003069D7" w:rsidP="005E4D34">
                  <w:pPr>
                    <w:pStyle w:val="Subtitle"/>
                  </w:pPr>
                  <w:r>
                    <w:rPr>
                      <w:b w:val="0"/>
                    </w:rPr>
                    <w:t xml:space="preserve">Fri, </w:t>
                  </w:r>
                  <w:r w:rsidR="00602BB8">
                    <w:rPr>
                      <w:b w:val="0"/>
                    </w:rPr>
                    <w:t>July 18, 2025</w:t>
                  </w:r>
                </w:p>
              </w:tc>
              <w:tc>
                <w:tcPr>
                  <w:tcW w:w="1841" w:type="dxa"/>
                  <w:shd w:val="clear" w:color="auto" w:fill="FFFFFF" w:themeFill="background1"/>
                </w:tcPr>
                <w:p w14:paraId="5901779A"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shd w:val="clear" w:color="auto" w:fill="FFFFFF" w:themeFill="background1"/>
                </w:tcPr>
                <w:p w14:paraId="28562E42" w14:textId="27FA976A" w:rsidR="005E4D34" w:rsidRDefault="008A626C" w:rsidP="005E4D34">
                  <w:pPr>
                    <w:pStyle w:val="Subtitle"/>
                    <w:cnfStyle w:val="000000000000" w:firstRow="0" w:lastRow="0" w:firstColumn="0" w:lastColumn="0" w:oddVBand="0" w:evenVBand="0" w:oddHBand="0" w:evenHBand="0" w:firstRowFirstColumn="0" w:firstRowLastColumn="0" w:lastRowFirstColumn="0" w:lastRowLastColumn="0"/>
                    <w:rPr>
                      <w:b/>
                    </w:rPr>
                  </w:pPr>
                  <w:r>
                    <w:rPr>
                      <w:b/>
                    </w:rPr>
                    <w:t xml:space="preserve">ITE </w:t>
                  </w:r>
                  <w:r w:rsidR="00D82C1D">
                    <w:rPr>
                      <w:b/>
                    </w:rPr>
                    <w:t>Office</w:t>
                  </w:r>
                </w:p>
                <w:p w14:paraId="0D394F41"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Office</w:t>
                  </w:r>
                </w:p>
                <w:p w14:paraId="6AA229B5"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Group requires securable room with 12 keys. Six 6' tables, dressed and skirted.2 banquet rounds with chairs, power, two large wastebaskets.</w:t>
                  </w:r>
                </w:p>
              </w:tc>
              <w:tc>
                <w:tcPr>
                  <w:tcW w:w="3273" w:type="dxa"/>
                  <w:shd w:val="clear" w:color="auto" w:fill="FFFFFF" w:themeFill="background1"/>
                </w:tcPr>
                <w:p w14:paraId="6A26EE53" w14:textId="77777777" w:rsidR="005E4D34" w:rsidRDefault="00D82C1D" w:rsidP="00D82C1D">
                  <w:pPr>
                    <w:pStyle w:val="Subtitle"/>
                    <w:numPr>
                      <w:ilvl w:val="0"/>
                      <w:numId w:val="3"/>
                    </w:numPr>
                    <w:cnfStyle w:val="000000000000" w:firstRow="0" w:lastRow="0" w:firstColumn="0" w:lastColumn="0" w:oddVBand="0" w:evenVBand="0" w:oddHBand="0" w:evenHBand="0" w:firstRowFirstColumn="0" w:firstRowLastColumn="0" w:lastRowFirstColumn="0" w:lastRowLastColumn="0"/>
                  </w:pPr>
                  <w:r>
                    <w:t>24-hour hold</w:t>
                  </w:r>
                </w:p>
                <w:p w14:paraId="7291E3BB" w14:textId="77777777" w:rsidR="005E4D34" w:rsidRDefault="005E4D34" w:rsidP="005E4D34">
                  <w:pPr>
                    <w:pStyle w:val="Subtitle"/>
                    <w:cnfStyle w:val="000000000000" w:firstRow="0" w:lastRow="0" w:firstColumn="0" w:lastColumn="0" w:oddVBand="0" w:evenVBand="0" w:oddHBand="0" w:evenHBand="0" w:firstRowFirstColumn="0" w:firstRowLastColumn="0" w:lastRowFirstColumn="0" w:lastRowLastColumn="0"/>
                  </w:pPr>
                </w:p>
              </w:tc>
            </w:tr>
            <w:tr w:rsidR="00BB5910" w14:paraId="72E53CDA"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223B4AA3" w14:textId="28AD2DEE" w:rsidR="00BB5910" w:rsidRPr="00BB5910" w:rsidRDefault="00BB5910" w:rsidP="00A6151E">
                  <w:pPr>
                    <w:pStyle w:val="Subtitle"/>
                    <w:rPr>
                      <w:b w:val="0"/>
                    </w:rPr>
                  </w:pPr>
                  <w:r>
                    <w:rPr>
                      <w:b w:val="0"/>
                    </w:rPr>
                    <w:t xml:space="preserve">Fri, </w:t>
                  </w:r>
                  <w:r w:rsidR="00602BB8" w:rsidRPr="00602BB8">
                    <w:rPr>
                      <w:b w:val="0"/>
                    </w:rPr>
                    <w:t>July 18, 2025</w:t>
                  </w:r>
                </w:p>
              </w:tc>
              <w:tc>
                <w:tcPr>
                  <w:tcW w:w="1841" w:type="dxa"/>
                </w:tcPr>
                <w:p w14:paraId="57AB12E0" w14:textId="4BA2A826" w:rsidR="00BB5910" w:rsidRDefault="00BB5910" w:rsidP="005E4D34">
                  <w:pPr>
                    <w:pStyle w:val="Subtitle"/>
                    <w:cnfStyle w:val="000000100000" w:firstRow="0" w:lastRow="0" w:firstColumn="0" w:lastColumn="0" w:oddVBand="0" w:evenVBand="0" w:oddHBand="1" w:evenHBand="0" w:firstRowFirstColumn="0" w:firstRowLastColumn="0" w:lastRowFirstColumn="0" w:lastRowLastColumn="0"/>
                  </w:pPr>
                  <w:r>
                    <w:t>7:00 AM-12:00AM</w:t>
                  </w:r>
                </w:p>
              </w:tc>
              <w:tc>
                <w:tcPr>
                  <w:tcW w:w="3273" w:type="dxa"/>
                </w:tcPr>
                <w:p w14:paraId="07413603" w14:textId="77777777" w:rsidR="00BB5910" w:rsidRDefault="00BB5910" w:rsidP="005E4D34">
                  <w:pPr>
                    <w:pStyle w:val="Subtitle"/>
                    <w:cnfStyle w:val="000000100000" w:firstRow="0" w:lastRow="0" w:firstColumn="0" w:lastColumn="0" w:oddVBand="0" w:evenVBand="0" w:oddHBand="1" w:evenHBand="0" w:firstRowFirstColumn="0" w:firstRowLastColumn="0" w:lastRowFirstColumn="0" w:lastRowLastColumn="0"/>
                    <w:rPr>
                      <w:b/>
                    </w:rPr>
                  </w:pPr>
                  <w:r>
                    <w:rPr>
                      <w:b/>
                    </w:rPr>
                    <w:t>SDITE Office</w:t>
                  </w:r>
                </w:p>
                <w:p w14:paraId="63761B17" w14:textId="4B6ED6F8" w:rsidR="00BB5910" w:rsidRDefault="00BB5910" w:rsidP="00BB5910">
                  <w:pPr>
                    <w:cnfStyle w:val="000000100000" w:firstRow="0" w:lastRow="0" w:firstColumn="0" w:lastColumn="0" w:oddVBand="0" w:evenVBand="0" w:oddHBand="1" w:evenHBand="0" w:firstRowFirstColumn="0" w:firstRowLastColumn="0" w:lastRowFirstColumn="0" w:lastRowLastColumn="0"/>
                  </w:pPr>
                  <w:r>
                    <w:t>Office</w:t>
                  </w:r>
                  <w:r>
                    <w:br/>
                  </w:r>
                  <w:r>
                    <w:rPr>
                      <w:rStyle w:val="Emphasis"/>
                    </w:rPr>
                    <w:t>Notes or Exceptions: Group requires securable room with 5 keys. Conference for 10.</w:t>
                  </w:r>
                </w:p>
                <w:p w14:paraId="58FFF609" w14:textId="59E93A80" w:rsidR="00BB5910" w:rsidRPr="00BB5910" w:rsidRDefault="00BB5910" w:rsidP="00BB5910">
                  <w:pPr>
                    <w:cnfStyle w:val="000000100000" w:firstRow="0" w:lastRow="0" w:firstColumn="0" w:lastColumn="0" w:oddVBand="0" w:evenVBand="0" w:oddHBand="1" w:evenHBand="0" w:firstRowFirstColumn="0" w:firstRowLastColumn="0" w:lastRowFirstColumn="0" w:lastRowLastColumn="0"/>
                  </w:pPr>
                </w:p>
              </w:tc>
              <w:tc>
                <w:tcPr>
                  <w:tcW w:w="3273" w:type="dxa"/>
                </w:tcPr>
                <w:p w14:paraId="04D74BB6" w14:textId="77777777" w:rsidR="00BB5910" w:rsidRDefault="00BB5910" w:rsidP="00BB5910">
                  <w:pPr>
                    <w:pStyle w:val="Subtitle"/>
                    <w:numPr>
                      <w:ilvl w:val="0"/>
                      <w:numId w:val="3"/>
                    </w:numPr>
                    <w:cnfStyle w:val="000000100000" w:firstRow="0" w:lastRow="0" w:firstColumn="0" w:lastColumn="0" w:oddVBand="0" w:evenVBand="0" w:oddHBand="1" w:evenHBand="0" w:firstRowFirstColumn="0" w:firstRowLastColumn="0" w:lastRowFirstColumn="0" w:lastRowLastColumn="0"/>
                  </w:pPr>
                  <w:r>
                    <w:t>24-hour hold</w:t>
                  </w:r>
                </w:p>
                <w:p w14:paraId="6E8EAF3A" w14:textId="77777777" w:rsidR="00BB5910" w:rsidRDefault="00BB5910" w:rsidP="005E4D34">
                  <w:pPr>
                    <w:pStyle w:val="Subtitle"/>
                    <w:cnfStyle w:val="000000100000" w:firstRow="0" w:lastRow="0" w:firstColumn="0" w:lastColumn="0" w:oddVBand="0" w:evenVBand="0" w:oddHBand="1" w:evenHBand="0" w:firstRowFirstColumn="0" w:firstRowLastColumn="0" w:lastRowFirstColumn="0" w:lastRowLastColumn="0"/>
                    <w:rPr>
                      <w:rStyle w:val="SubtleEmphasis"/>
                    </w:rPr>
                  </w:pPr>
                </w:p>
              </w:tc>
            </w:tr>
            <w:tr w:rsidR="000A1C07" w14:paraId="5311D6BC"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6255EAC5" w14:textId="7EF786BC" w:rsidR="005E4D34" w:rsidRDefault="003069D7" w:rsidP="00A6151E">
                  <w:pPr>
                    <w:pStyle w:val="Subtitle"/>
                  </w:pPr>
                  <w:r>
                    <w:rPr>
                      <w:b w:val="0"/>
                    </w:rPr>
                    <w:t xml:space="preserve">Fri, </w:t>
                  </w:r>
                  <w:r w:rsidR="00602BB8" w:rsidRPr="00602BB8">
                    <w:rPr>
                      <w:b w:val="0"/>
                    </w:rPr>
                    <w:t>July 18, 2025</w:t>
                  </w:r>
                </w:p>
              </w:tc>
              <w:tc>
                <w:tcPr>
                  <w:tcW w:w="1841" w:type="dxa"/>
                </w:tcPr>
                <w:p w14:paraId="151C83F3"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01FEC8D7" w14:textId="4704674A"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b/>
                    </w:rPr>
                  </w:pPr>
                  <w:r>
                    <w:rPr>
                      <w:b/>
                    </w:rPr>
                    <w:t>IB</w:t>
                  </w:r>
                  <w:r w:rsidR="006547B6">
                    <w:rPr>
                      <w:b/>
                    </w:rPr>
                    <w:t>O</w:t>
                  </w:r>
                  <w:r>
                    <w:rPr>
                      <w:b/>
                    </w:rPr>
                    <w:t>D Meal Room</w:t>
                  </w:r>
                </w:p>
                <w:p w14:paraId="266B7F21"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Other</w:t>
                  </w:r>
                </w:p>
                <w:p w14:paraId="04F8D01D" w14:textId="57F54E36"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Banquet rounds for </w:t>
                  </w:r>
                  <w:r w:rsidR="00986D48">
                    <w:rPr>
                      <w:rStyle w:val="Emphasis"/>
                    </w:rPr>
                    <w:t>3</w:t>
                  </w:r>
                  <w:r>
                    <w:rPr>
                      <w:rStyle w:val="Emphasis"/>
                    </w:rPr>
                    <w:t>0, room for roll-in buffet.</w:t>
                  </w:r>
                </w:p>
              </w:tc>
              <w:tc>
                <w:tcPr>
                  <w:tcW w:w="3273" w:type="dxa"/>
                </w:tcPr>
                <w:p w14:paraId="585498B7"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40 people</w:t>
                  </w:r>
                </w:p>
                <w:p w14:paraId="40737674" w14:textId="77777777" w:rsidR="005E4D34" w:rsidRDefault="00D82C1D" w:rsidP="00D82C1D">
                  <w:pPr>
                    <w:pStyle w:val="Subtitle"/>
                    <w:numPr>
                      <w:ilvl w:val="0"/>
                      <w:numId w:val="5"/>
                    </w:numPr>
                    <w:cnfStyle w:val="000000000000" w:firstRow="0" w:lastRow="0" w:firstColumn="0" w:lastColumn="0" w:oddVBand="0" w:evenVBand="0" w:oddHBand="0" w:evenHBand="0" w:firstRowFirstColumn="0" w:firstRowLastColumn="0" w:lastRowFirstColumn="0" w:lastRowLastColumn="0"/>
                  </w:pPr>
                  <w:r>
                    <w:t>24-hour hold</w:t>
                  </w:r>
                </w:p>
                <w:p w14:paraId="28940F0B" w14:textId="77777777" w:rsidR="005E4D34" w:rsidRDefault="005E4D34" w:rsidP="005E4D34">
                  <w:pPr>
                    <w:pStyle w:val="Subtitle"/>
                    <w:cnfStyle w:val="000000000000" w:firstRow="0" w:lastRow="0" w:firstColumn="0" w:lastColumn="0" w:oddVBand="0" w:evenVBand="0" w:oddHBand="0" w:evenHBand="0" w:firstRowFirstColumn="0" w:firstRowLastColumn="0" w:lastRowFirstColumn="0" w:lastRowLastColumn="0"/>
                  </w:pPr>
                </w:p>
              </w:tc>
            </w:tr>
            <w:tr w:rsidR="000A1C07" w14:paraId="4B7EBEE5"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6E67DDE9" w14:textId="116E2352" w:rsidR="005E4D34" w:rsidRDefault="003069D7" w:rsidP="00A6151E">
                  <w:pPr>
                    <w:pStyle w:val="Subtitle"/>
                  </w:pPr>
                  <w:r>
                    <w:rPr>
                      <w:b w:val="0"/>
                    </w:rPr>
                    <w:t xml:space="preserve">Fri, </w:t>
                  </w:r>
                  <w:r w:rsidR="00602BB8" w:rsidRPr="00602BB8">
                    <w:rPr>
                      <w:b w:val="0"/>
                    </w:rPr>
                    <w:t>July 18, 2025</w:t>
                  </w:r>
                </w:p>
              </w:tc>
              <w:tc>
                <w:tcPr>
                  <w:tcW w:w="1841" w:type="dxa"/>
                  <w:shd w:val="clear" w:color="auto" w:fill="FFFFFF" w:themeFill="background1"/>
                </w:tcPr>
                <w:p w14:paraId="21B917E7"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54D6ADE4" w14:textId="0EFB669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b/>
                    </w:rPr>
                  </w:pPr>
                  <w:r>
                    <w:rPr>
                      <w:b/>
                    </w:rPr>
                    <w:t>IB</w:t>
                  </w:r>
                  <w:r w:rsidR="006547B6">
                    <w:rPr>
                      <w:b/>
                    </w:rPr>
                    <w:t>O</w:t>
                  </w:r>
                  <w:r>
                    <w:rPr>
                      <w:b/>
                    </w:rPr>
                    <w:t>D Meeting</w:t>
                  </w:r>
                </w:p>
                <w:p w14:paraId="4AD9EDC7"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2583BEFD"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Hollow rectangle for 24 with room for A/V and some perimeter seating.</w:t>
                  </w:r>
                </w:p>
              </w:tc>
              <w:tc>
                <w:tcPr>
                  <w:tcW w:w="3273" w:type="dxa"/>
                  <w:shd w:val="clear" w:color="auto" w:fill="FFFFFF" w:themeFill="background1"/>
                </w:tcPr>
                <w:p w14:paraId="4A42C5A1"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pPr>
                  <w:r>
                    <w:t>Hollow Square</w:t>
                  </w:r>
                  <w:r>
                    <w:rPr>
                      <w:b/>
                    </w:rPr>
                    <w:t xml:space="preserve"> (Room Required)</w:t>
                  </w:r>
                </w:p>
                <w:p w14:paraId="7EA48388"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0856F4A4" w14:textId="77777777" w:rsidR="005E4D34" w:rsidRDefault="00D82C1D" w:rsidP="00D82C1D">
                  <w:pPr>
                    <w:pStyle w:val="Subtitle"/>
                    <w:numPr>
                      <w:ilvl w:val="0"/>
                      <w:numId w:val="6"/>
                    </w:numPr>
                    <w:cnfStyle w:val="000000100000" w:firstRow="0" w:lastRow="0" w:firstColumn="0" w:lastColumn="0" w:oddVBand="0" w:evenVBand="0" w:oddHBand="1" w:evenHBand="0" w:firstRowFirstColumn="0" w:firstRowLastColumn="0" w:lastRowFirstColumn="0" w:lastRowLastColumn="0"/>
                  </w:pPr>
                  <w:r>
                    <w:t>24-hour hold</w:t>
                  </w:r>
                </w:p>
                <w:p w14:paraId="0AF3F15A" w14:textId="77777777" w:rsidR="005E4D34" w:rsidRDefault="005E4D34" w:rsidP="005E4D34">
                  <w:pPr>
                    <w:pStyle w:val="Subtitle"/>
                    <w:cnfStyle w:val="000000100000" w:firstRow="0" w:lastRow="0" w:firstColumn="0" w:lastColumn="0" w:oddVBand="0" w:evenVBand="0" w:oddHBand="1" w:evenHBand="0" w:firstRowFirstColumn="0" w:firstRowLastColumn="0" w:lastRowFirstColumn="0" w:lastRowLastColumn="0"/>
                  </w:pPr>
                </w:p>
              </w:tc>
            </w:tr>
            <w:tr w:rsidR="000A1C07" w14:paraId="21018286"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586E2FAE" w14:textId="71BBE86A" w:rsidR="005E4D34" w:rsidRDefault="003069D7" w:rsidP="00A6151E">
                  <w:pPr>
                    <w:pStyle w:val="Subtitle"/>
                  </w:pPr>
                  <w:r>
                    <w:rPr>
                      <w:b w:val="0"/>
                    </w:rPr>
                    <w:t xml:space="preserve">Sat, </w:t>
                  </w:r>
                  <w:r w:rsidR="00602BB8">
                    <w:rPr>
                      <w:b w:val="0"/>
                    </w:rPr>
                    <w:t>July 19, 2025</w:t>
                  </w:r>
                </w:p>
              </w:tc>
              <w:tc>
                <w:tcPr>
                  <w:tcW w:w="1841" w:type="dxa"/>
                </w:tcPr>
                <w:p w14:paraId="162813E9"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tcPr>
                <w:p w14:paraId="1A908220" w14:textId="0BEF6240" w:rsidR="005E4D34" w:rsidRDefault="008A626C" w:rsidP="005E4D34">
                  <w:pPr>
                    <w:pStyle w:val="Subtitle"/>
                    <w:cnfStyle w:val="000000000000" w:firstRow="0" w:lastRow="0" w:firstColumn="0" w:lastColumn="0" w:oddVBand="0" w:evenVBand="0" w:oddHBand="0" w:evenHBand="0" w:firstRowFirstColumn="0" w:firstRowLastColumn="0" w:lastRowFirstColumn="0" w:lastRowLastColumn="0"/>
                    <w:rPr>
                      <w:b/>
                    </w:rPr>
                  </w:pPr>
                  <w:r>
                    <w:rPr>
                      <w:b/>
                    </w:rPr>
                    <w:t xml:space="preserve">ITE </w:t>
                  </w:r>
                  <w:r w:rsidR="00D82C1D">
                    <w:rPr>
                      <w:b/>
                    </w:rPr>
                    <w:t>Office</w:t>
                  </w:r>
                </w:p>
                <w:p w14:paraId="34DCCD1C"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Office</w:t>
                  </w:r>
                </w:p>
                <w:p w14:paraId="15B56997"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Group requires securable room with 12 keys. Six 6' tables, dressed and skirted.2 banquet rounds with chairs, power, two large wastebaskets.</w:t>
                  </w:r>
                </w:p>
              </w:tc>
              <w:tc>
                <w:tcPr>
                  <w:tcW w:w="3273" w:type="dxa"/>
                </w:tcPr>
                <w:p w14:paraId="6BA08518" w14:textId="77777777" w:rsidR="005E4D34" w:rsidRDefault="00D82C1D" w:rsidP="00D82C1D">
                  <w:pPr>
                    <w:pStyle w:val="Subtitle"/>
                    <w:numPr>
                      <w:ilvl w:val="0"/>
                      <w:numId w:val="7"/>
                    </w:numPr>
                    <w:cnfStyle w:val="000000000000" w:firstRow="0" w:lastRow="0" w:firstColumn="0" w:lastColumn="0" w:oddVBand="0" w:evenVBand="0" w:oddHBand="0" w:evenHBand="0" w:firstRowFirstColumn="0" w:firstRowLastColumn="0" w:lastRowFirstColumn="0" w:lastRowLastColumn="0"/>
                  </w:pPr>
                  <w:r>
                    <w:t>24-hour hold</w:t>
                  </w:r>
                </w:p>
                <w:p w14:paraId="081ECF40" w14:textId="77777777" w:rsidR="005E4D34" w:rsidRDefault="005E4D34" w:rsidP="005E4D34">
                  <w:pPr>
                    <w:pStyle w:val="Subtitle"/>
                    <w:cnfStyle w:val="000000000000" w:firstRow="0" w:lastRow="0" w:firstColumn="0" w:lastColumn="0" w:oddVBand="0" w:evenVBand="0" w:oddHBand="0" w:evenHBand="0" w:firstRowFirstColumn="0" w:firstRowLastColumn="0" w:lastRowFirstColumn="0" w:lastRowLastColumn="0"/>
                  </w:pPr>
                </w:p>
              </w:tc>
            </w:tr>
            <w:tr w:rsidR="00BB5910" w14:paraId="3E265FA1" w14:textId="77777777" w:rsidTr="00BB5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5D9A5E3" w14:textId="52B7302F" w:rsidR="00BB5910" w:rsidRPr="00BB5910" w:rsidRDefault="00A6151E" w:rsidP="00BB5910">
                  <w:pPr>
                    <w:pStyle w:val="Subtitle"/>
                    <w:rPr>
                      <w:b w:val="0"/>
                    </w:rPr>
                  </w:pPr>
                  <w:r>
                    <w:rPr>
                      <w:b w:val="0"/>
                    </w:rPr>
                    <w:t xml:space="preserve">Sat, </w:t>
                  </w:r>
                  <w:r w:rsidR="00602BB8" w:rsidRPr="00602BB8">
                    <w:rPr>
                      <w:b w:val="0"/>
                    </w:rPr>
                    <w:t>July 19, 2025</w:t>
                  </w:r>
                </w:p>
              </w:tc>
              <w:tc>
                <w:tcPr>
                  <w:tcW w:w="1841" w:type="dxa"/>
                </w:tcPr>
                <w:p w14:paraId="79BDD5E5" w14:textId="77777777" w:rsidR="00BB5910" w:rsidRDefault="00BB5910" w:rsidP="00BB5910">
                  <w:pPr>
                    <w:pStyle w:val="Subtitle"/>
                    <w:cnfStyle w:val="000000100000" w:firstRow="0" w:lastRow="0" w:firstColumn="0" w:lastColumn="0" w:oddVBand="0" w:evenVBand="0" w:oddHBand="1" w:evenHBand="0" w:firstRowFirstColumn="0" w:firstRowLastColumn="0" w:lastRowFirstColumn="0" w:lastRowLastColumn="0"/>
                  </w:pPr>
                  <w:r>
                    <w:t>7:00 AM-12:00AM</w:t>
                  </w:r>
                </w:p>
              </w:tc>
              <w:tc>
                <w:tcPr>
                  <w:tcW w:w="3273" w:type="dxa"/>
                </w:tcPr>
                <w:p w14:paraId="02C3A9A2" w14:textId="2FD91CF4" w:rsidR="00BB5910" w:rsidRDefault="008A626C" w:rsidP="00BB5910">
                  <w:pPr>
                    <w:pStyle w:val="Subtitle"/>
                    <w:cnfStyle w:val="000000100000" w:firstRow="0" w:lastRow="0" w:firstColumn="0" w:lastColumn="0" w:oddVBand="0" w:evenVBand="0" w:oddHBand="1" w:evenHBand="0" w:firstRowFirstColumn="0" w:firstRowLastColumn="0" w:lastRowFirstColumn="0" w:lastRowLastColumn="0"/>
                    <w:rPr>
                      <w:b/>
                    </w:rPr>
                  </w:pPr>
                  <w:r>
                    <w:rPr>
                      <w:b/>
                    </w:rPr>
                    <w:t>District</w:t>
                  </w:r>
                  <w:r w:rsidR="00BB5910">
                    <w:rPr>
                      <w:b/>
                    </w:rPr>
                    <w:t xml:space="preserve"> Office</w:t>
                  </w:r>
                </w:p>
                <w:p w14:paraId="274F4DA5" w14:textId="77777777" w:rsidR="00BB5910" w:rsidRDefault="00BB5910" w:rsidP="00BB5910">
                  <w:pPr>
                    <w:cnfStyle w:val="000000100000" w:firstRow="0" w:lastRow="0" w:firstColumn="0" w:lastColumn="0" w:oddVBand="0" w:evenVBand="0" w:oddHBand="1" w:evenHBand="0" w:firstRowFirstColumn="0" w:firstRowLastColumn="0" w:lastRowFirstColumn="0" w:lastRowLastColumn="0"/>
                  </w:pPr>
                  <w:r>
                    <w:t>Office</w:t>
                  </w:r>
                  <w:r>
                    <w:br/>
                  </w:r>
                  <w:r>
                    <w:rPr>
                      <w:rStyle w:val="Emphasis"/>
                    </w:rPr>
                    <w:t>Notes or Exceptions: Group requires securable room with 5 keys. Conference for 10.</w:t>
                  </w:r>
                </w:p>
                <w:p w14:paraId="286289B6" w14:textId="77777777" w:rsidR="00BB5910" w:rsidRPr="00BB5910" w:rsidRDefault="00BB5910" w:rsidP="00BB5910">
                  <w:pPr>
                    <w:cnfStyle w:val="000000100000" w:firstRow="0" w:lastRow="0" w:firstColumn="0" w:lastColumn="0" w:oddVBand="0" w:evenVBand="0" w:oddHBand="1" w:evenHBand="0" w:firstRowFirstColumn="0" w:firstRowLastColumn="0" w:lastRowFirstColumn="0" w:lastRowLastColumn="0"/>
                  </w:pPr>
                </w:p>
              </w:tc>
              <w:tc>
                <w:tcPr>
                  <w:tcW w:w="3273" w:type="dxa"/>
                </w:tcPr>
                <w:p w14:paraId="6749E2A2" w14:textId="77777777" w:rsidR="00BB5910" w:rsidRDefault="00BB5910" w:rsidP="00BB5910">
                  <w:pPr>
                    <w:pStyle w:val="Subtitle"/>
                    <w:numPr>
                      <w:ilvl w:val="0"/>
                      <w:numId w:val="3"/>
                    </w:numPr>
                    <w:cnfStyle w:val="000000100000" w:firstRow="0" w:lastRow="0" w:firstColumn="0" w:lastColumn="0" w:oddVBand="0" w:evenVBand="0" w:oddHBand="1" w:evenHBand="0" w:firstRowFirstColumn="0" w:firstRowLastColumn="0" w:lastRowFirstColumn="0" w:lastRowLastColumn="0"/>
                  </w:pPr>
                  <w:r>
                    <w:t>24-hour hold</w:t>
                  </w:r>
                </w:p>
                <w:p w14:paraId="188840B0" w14:textId="77777777" w:rsidR="00BB5910" w:rsidRDefault="00BB5910" w:rsidP="00BB5910">
                  <w:pPr>
                    <w:pStyle w:val="Subtitle"/>
                    <w:cnfStyle w:val="000000100000" w:firstRow="0" w:lastRow="0" w:firstColumn="0" w:lastColumn="0" w:oddVBand="0" w:evenVBand="0" w:oddHBand="1" w:evenHBand="0" w:firstRowFirstColumn="0" w:firstRowLastColumn="0" w:lastRowFirstColumn="0" w:lastRowLastColumn="0"/>
                    <w:rPr>
                      <w:rStyle w:val="SubtleEmphasis"/>
                    </w:rPr>
                  </w:pPr>
                </w:p>
              </w:tc>
            </w:tr>
            <w:tr w:rsidR="00A6151E" w14:paraId="44F33976"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51F911F7" w14:textId="7BE6DA1B" w:rsidR="00A6151E" w:rsidRDefault="00A6151E" w:rsidP="00A6151E">
                  <w:pPr>
                    <w:pStyle w:val="Subtitle"/>
                  </w:pPr>
                  <w:r w:rsidRPr="00B212DC">
                    <w:rPr>
                      <w:b w:val="0"/>
                    </w:rPr>
                    <w:t xml:space="preserve">Sat, </w:t>
                  </w:r>
                  <w:r w:rsidR="00602BB8" w:rsidRPr="00602BB8">
                    <w:rPr>
                      <w:b w:val="0"/>
                    </w:rPr>
                    <w:t>July 19, 2025</w:t>
                  </w:r>
                </w:p>
              </w:tc>
              <w:tc>
                <w:tcPr>
                  <w:tcW w:w="1841" w:type="dxa"/>
                  <w:shd w:val="clear" w:color="auto" w:fill="FFFFFF" w:themeFill="background1"/>
                </w:tcPr>
                <w:p w14:paraId="5B330EE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shd w:val="clear" w:color="auto" w:fill="FFFFFF" w:themeFill="background1"/>
                </w:tcPr>
                <w:p w14:paraId="50D00D3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Storage</w:t>
                  </w:r>
                </w:p>
                <w:p w14:paraId="5897A12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Storage Room</w:t>
                  </w:r>
                </w:p>
                <w:p w14:paraId="4C0EAC3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shd w:val="clear" w:color="auto" w:fill="FFFFFF" w:themeFill="background1"/>
                </w:tcPr>
                <w:p w14:paraId="69F1794B" w14:textId="77777777" w:rsidR="00A6151E" w:rsidRDefault="00A6151E" w:rsidP="00A6151E">
                  <w:pPr>
                    <w:pStyle w:val="Subtitle"/>
                    <w:numPr>
                      <w:ilvl w:val="0"/>
                      <w:numId w:val="8"/>
                    </w:numPr>
                    <w:cnfStyle w:val="000000000000" w:firstRow="0" w:lastRow="0" w:firstColumn="0" w:lastColumn="0" w:oddVBand="0" w:evenVBand="0" w:oddHBand="0" w:evenHBand="0" w:firstRowFirstColumn="0" w:firstRowLastColumn="0" w:lastRowFirstColumn="0" w:lastRowLastColumn="0"/>
                  </w:pPr>
                  <w:r>
                    <w:t>24-hour hold</w:t>
                  </w:r>
                </w:p>
                <w:p w14:paraId="6FC71EB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18C7DAB9"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41F046FF" w14:textId="438FCF15" w:rsidR="00A6151E" w:rsidRDefault="00A6151E" w:rsidP="00A6151E">
                  <w:pPr>
                    <w:pStyle w:val="Subtitle"/>
                  </w:pPr>
                  <w:r w:rsidRPr="00B212DC">
                    <w:rPr>
                      <w:b w:val="0"/>
                    </w:rPr>
                    <w:t xml:space="preserve">Sat, </w:t>
                  </w:r>
                  <w:r w:rsidR="00602BB8" w:rsidRPr="00602BB8">
                    <w:rPr>
                      <w:b w:val="0"/>
                    </w:rPr>
                    <w:t>July 19, 2025</w:t>
                  </w:r>
                </w:p>
              </w:tc>
              <w:tc>
                <w:tcPr>
                  <w:tcW w:w="1841" w:type="dxa"/>
                </w:tcPr>
                <w:p w14:paraId="39E08A6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 AM</w:t>
                  </w:r>
                </w:p>
              </w:tc>
              <w:tc>
                <w:tcPr>
                  <w:tcW w:w="3273" w:type="dxa"/>
                </w:tcPr>
                <w:p w14:paraId="7629EB6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Registration</w:t>
                  </w:r>
                </w:p>
                <w:p w14:paraId="4139B14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Registration</w:t>
                  </w:r>
                </w:p>
                <w:p w14:paraId="5D52D439"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Permanent registration desk of space for four 6' tables, two chairs, electrical power for phone line.</w:t>
                  </w:r>
                </w:p>
              </w:tc>
              <w:tc>
                <w:tcPr>
                  <w:tcW w:w="3273" w:type="dxa"/>
                </w:tcPr>
                <w:p w14:paraId="4DA469F8" w14:textId="77777777" w:rsidR="00A6151E" w:rsidRDefault="00A6151E" w:rsidP="00A6151E">
                  <w:pPr>
                    <w:pStyle w:val="Subtitle"/>
                    <w:numPr>
                      <w:ilvl w:val="0"/>
                      <w:numId w:val="9"/>
                    </w:numPr>
                    <w:cnfStyle w:val="000000100000" w:firstRow="0" w:lastRow="0" w:firstColumn="0" w:lastColumn="0" w:oddVBand="0" w:evenVBand="0" w:oddHBand="1" w:evenHBand="0" w:firstRowFirstColumn="0" w:firstRowLastColumn="0" w:lastRowFirstColumn="0" w:lastRowLastColumn="0"/>
                  </w:pPr>
                  <w:r>
                    <w:t>24-hour hold</w:t>
                  </w:r>
                </w:p>
                <w:p w14:paraId="3782321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0A1C07" w14:paraId="7D8ACB99"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461E9A30" w14:textId="1327D626" w:rsidR="005E4D34" w:rsidRDefault="00A6151E" w:rsidP="005E4D34">
                  <w:pPr>
                    <w:pStyle w:val="Subtitle"/>
                  </w:pPr>
                  <w:r>
                    <w:rPr>
                      <w:b w:val="0"/>
                    </w:rPr>
                    <w:t xml:space="preserve">Sat, </w:t>
                  </w:r>
                  <w:r w:rsidR="00602BB8" w:rsidRPr="00602BB8">
                    <w:rPr>
                      <w:b w:val="0"/>
                    </w:rPr>
                    <w:t>July 19, 2025</w:t>
                  </w:r>
                </w:p>
              </w:tc>
              <w:tc>
                <w:tcPr>
                  <w:tcW w:w="1841" w:type="dxa"/>
                  <w:shd w:val="clear" w:color="auto" w:fill="FFFFFF" w:themeFill="background1"/>
                </w:tcPr>
                <w:p w14:paraId="1F0DF902" w14:textId="21DCC504" w:rsidR="005E4D34" w:rsidRDefault="00EF73B5" w:rsidP="005E4D34">
                  <w:pPr>
                    <w:pStyle w:val="Subtitle"/>
                    <w:cnfStyle w:val="000000000000" w:firstRow="0" w:lastRow="0" w:firstColumn="0" w:lastColumn="0" w:oddVBand="0" w:evenVBand="0" w:oddHBand="0" w:evenHBand="0" w:firstRowFirstColumn="0" w:firstRowLastColumn="0" w:lastRowFirstColumn="0" w:lastRowLastColumn="0"/>
                  </w:pPr>
                  <w:r>
                    <w:t>7</w:t>
                  </w:r>
                  <w:r w:rsidR="00D82C1D">
                    <w:t>:00 AM-</w:t>
                  </w:r>
                  <w:r>
                    <w:t>7</w:t>
                  </w:r>
                  <w:r w:rsidR="00D82C1D">
                    <w:t>:00 PM</w:t>
                  </w:r>
                </w:p>
              </w:tc>
              <w:tc>
                <w:tcPr>
                  <w:tcW w:w="3273" w:type="dxa"/>
                  <w:shd w:val="clear" w:color="auto" w:fill="FFFFFF" w:themeFill="background1"/>
                </w:tcPr>
                <w:p w14:paraId="761685D5"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b/>
                    </w:rPr>
                  </w:pPr>
                  <w:r>
                    <w:rPr>
                      <w:b/>
                    </w:rPr>
                    <w:t>Exhibit Set Up</w:t>
                  </w:r>
                </w:p>
                <w:p w14:paraId="591940DA"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Setup</w:t>
                  </w:r>
                </w:p>
                <w:p w14:paraId="38D9CA6E" w14:textId="2BC40DC4"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Up to 100 10x10 booths with room for </w:t>
                  </w:r>
                  <w:proofErr w:type="gramStart"/>
                  <w:r>
                    <w:rPr>
                      <w:rStyle w:val="Emphasis"/>
                    </w:rPr>
                    <w:t>two sided</w:t>
                  </w:r>
                  <w:proofErr w:type="gramEnd"/>
                  <w:r>
                    <w:rPr>
                      <w:rStyle w:val="Emphasis"/>
                    </w:rPr>
                    <w:t xml:space="preserve"> buffet lines and </w:t>
                  </w:r>
                  <w:r w:rsidR="00EF73B5">
                    <w:rPr>
                      <w:rStyle w:val="Emphasis"/>
                    </w:rPr>
                    <w:t xml:space="preserve">scattered hi-boys (very minimal </w:t>
                  </w:r>
                  <w:r>
                    <w:rPr>
                      <w:rStyle w:val="Emphasis"/>
                    </w:rPr>
                    <w:t>seating</w:t>
                  </w:r>
                  <w:r w:rsidR="00EF73B5">
                    <w:rPr>
                      <w:rStyle w:val="Emphasis"/>
                    </w:rPr>
                    <w:t>)</w:t>
                  </w:r>
                  <w:r>
                    <w:rPr>
                      <w:rStyle w:val="Emphasis"/>
                    </w:rPr>
                    <w:t xml:space="preserve"> within the hall. Ideal space has no columns. Minimum space </w:t>
                  </w:r>
                  <w:r w:rsidR="00EF73B5">
                    <w:rPr>
                      <w:rStyle w:val="Emphasis"/>
                    </w:rPr>
                    <w:t>35</w:t>
                  </w:r>
                  <w:r>
                    <w:rPr>
                      <w:rStyle w:val="Emphasis"/>
                    </w:rPr>
                    <w:t>,000 sq. ft.</w:t>
                  </w:r>
                </w:p>
              </w:tc>
              <w:tc>
                <w:tcPr>
                  <w:tcW w:w="3273" w:type="dxa"/>
                  <w:shd w:val="clear" w:color="auto" w:fill="FFFFFF" w:themeFill="background1"/>
                </w:tcPr>
                <w:p w14:paraId="1637B2A2"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pPr>
                  <w:r>
                    <w:t>10x10</w:t>
                  </w:r>
                  <w:r>
                    <w:rPr>
                      <w:b/>
                    </w:rPr>
                    <w:t xml:space="preserve"> (Room Required)</w:t>
                  </w:r>
                </w:p>
                <w:p w14:paraId="71CCAE11"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100 people</w:t>
                  </w:r>
                </w:p>
                <w:p w14:paraId="543EAB60" w14:textId="77777777" w:rsidR="005E4D34" w:rsidRDefault="00D82C1D" w:rsidP="00D82C1D">
                  <w:pPr>
                    <w:pStyle w:val="Subtitle"/>
                    <w:numPr>
                      <w:ilvl w:val="0"/>
                      <w:numId w:val="10"/>
                    </w:numPr>
                    <w:cnfStyle w:val="000000000000" w:firstRow="0" w:lastRow="0" w:firstColumn="0" w:lastColumn="0" w:oddVBand="0" w:evenVBand="0" w:oddHBand="0" w:evenHBand="0" w:firstRowFirstColumn="0" w:firstRowLastColumn="0" w:lastRowFirstColumn="0" w:lastRowLastColumn="0"/>
                  </w:pPr>
                  <w:r>
                    <w:t>24-hour hold</w:t>
                  </w:r>
                </w:p>
                <w:p w14:paraId="03415C9E" w14:textId="77777777" w:rsidR="005E4D34" w:rsidRDefault="005E4D34" w:rsidP="005E4D34">
                  <w:pPr>
                    <w:pStyle w:val="Subtitle"/>
                    <w:cnfStyle w:val="000000000000" w:firstRow="0" w:lastRow="0" w:firstColumn="0" w:lastColumn="0" w:oddVBand="0" w:evenVBand="0" w:oddHBand="0" w:evenHBand="0" w:firstRowFirstColumn="0" w:firstRowLastColumn="0" w:lastRowFirstColumn="0" w:lastRowLastColumn="0"/>
                  </w:pPr>
                </w:p>
              </w:tc>
            </w:tr>
            <w:tr w:rsidR="000A1C07" w14:paraId="59957152"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0B1A13F" w14:textId="71488963" w:rsidR="005E4D34" w:rsidRDefault="00A6151E" w:rsidP="005E4D34">
                  <w:pPr>
                    <w:pStyle w:val="Subtitle"/>
                  </w:pPr>
                  <w:r>
                    <w:rPr>
                      <w:b w:val="0"/>
                    </w:rPr>
                    <w:t xml:space="preserve">Sat, </w:t>
                  </w:r>
                  <w:r w:rsidR="00602BB8" w:rsidRPr="00602BB8">
                    <w:rPr>
                      <w:b w:val="0"/>
                    </w:rPr>
                    <w:t>July 19, 2025</w:t>
                  </w:r>
                </w:p>
              </w:tc>
              <w:tc>
                <w:tcPr>
                  <w:tcW w:w="1841" w:type="dxa"/>
                </w:tcPr>
                <w:p w14:paraId="4983D79C"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61F360D3"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b/>
                    </w:rPr>
                  </w:pPr>
                  <w:proofErr w:type="spellStart"/>
                  <w:r>
                    <w:rPr>
                      <w:b/>
                    </w:rPr>
                    <w:t>LeadershipITE</w:t>
                  </w:r>
                  <w:proofErr w:type="spellEnd"/>
                </w:p>
                <w:p w14:paraId="50D660BC"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4B49DD38"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lastRenderedPageBreak/>
                    <w:t>Notes or Exceptions: Classroom for 50, 2 seats per 6' table, no riser, head table for 2, standing podium.</w:t>
                  </w:r>
                </w:p>
              </w:tc>
              <w:tc>
                <w:tcPr>
                  <w:tcW w:w="3273" w:type="dxa"/>
                </w:tcPr>
                <w:p w14:paraId="6BB88DC6"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pPr>
                  <w:r>
                    <w:lastRenderedPageBreak/>
                    <w:t>Classroom</w:t>
                  </w:r>
                  <w:r>
                    <w:rPr>
                      <w:b/>
                    </w:rPr>
                    <w:t xml:space="preserve"> (Room Required)</w:t>
                  </w:r>
                </w:p>
                <w:p w14:paraId="2223DC5E" w14:textId="77777777" w:rsidR="005E4D34" w:rsidRDefault="00D82C1D" w:rsidP="005E4D34">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50 people</w:t>
                  </w:r>
                </w:p>
                <w:p w14:paraId="54C9CA4E" w14:textId="77777777" w:rsidR="005E4D34" w:rsidRDefault="00D82C1D" w:rsidP="00D82C1D">
                  <w:pPr>
                    <w:pStyle w:val="Subtitle"/>
                    <w:numPr>
                      <w:ilvl w:val="0"/>
                      <w:numId w:val="11"/>
                    </w:numPr>
                    <w:cnfStyle w:val="000000100000" w:firstRow="0" w:lastRow="0" w:firstColumn="0" w:lastColumn="0" w:oddVBand="0" w:evenVBand="0" w:oddHBand="1" w:evenHBand="0" w:firstRowFirstColumn="0" w:firstRowLastColumn="0" w:lastRowFirstColumn="0" w:lastRowLastColumn="0"/>
                  </w:pPr>
                  <w:r>
                    <w:t>24-hour hold</w:t>
                  </w:r>
                </w:p>
                <w:p w14:paraId="5C62E91A" w14:textId="77777777" w:rsidR="005E4D34" w:rsidRDefault="005E4D34" w:rsidP="005E4D34">
                  <w:pPr>
                    <w:pStyle w:val="Subtitle"/>
                    <w:cnfStyle w:val="000000100000" w:firstRow="0" w:lastRow="0" w:firstColumn="0" w:lastColumn="0" w:oddVBand="0" w:evenVBand="0" w:oddHBand="1" w:evenHBand="0" w:firstRowFirstColumn="0" w:firstRowLastColumn="0" w:lastRowFirstColumn="0" w:lastRowLastColumn="0"/>
                  </w:pPr>
                </w:p>
              </w:tc>
            </w:tr>
            <w:tr w:rsidR="00A6151E" w14:paraId="5786D47F"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7A191BE3" w14:textId="0FD6BF5E" w:rsidR="00A6151E" w:rsidRDefault="00A6151E" w:rsidP="00A6151E">
                  <w:pPr>
                    <w:pStyle w:val="Subtitle"/>
                  </w:pPr>
                  <w:r w:rsidRPr="001313C7">
                    <w:rPr>
                      <w:b w:val="0"/>
                    </w:rPr>
                    <w:lastRenderedPageBreak/>
                    <w:t xml:space="preserve">Sat, </w:t>
                  </w:r>
                  <w:r w:rsidR="00602BB8" w:rsidRPr="00602BB8">
                    <w:rPr>
                      <w:b w:val="0"/>
                    </w:rPr>
                    <w:t>July 19, 2025</w:t>
                  </w:r>
                </w:p>
              </w:tc>
              <w:tc>
                <w:tcPr>
                  <w:tcW w:w="1841" w:type="dxa"/>
                  <w:shd w:val="clear" w:color="auto" w:fill="FFFFFF" w:themeFill="background1"/>
                </w:tcPr>
                <w:p w14:paraId="304FDB8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shd w:val="clear" w:color="auto" w:fill="FFFFFF" w:themeFill="background1"/>
                </w:tcPr>
                <w:p w14:paraId="02A5EB38" w14:textId="653753B3"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proofErr w:type="spellStart"/>
                  <w:r>
                    <w:rPr>
                      <w:b/>
                    </w:rPr>
                    <w:t>LeadershipITE</w:t>
                  </w:r>
                  <w:proofErr w:type="spellEnd"/>
                  <w:r>
                    <w:rPr>
                      <w:b/>
                    </w:rPr>
                    <w:t xml:space="preserve"> Meal Room</w:t>
                  </w:r>
                </w:p>
                <w:p w14:paraId="323D6BA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Other</w:t>
                  </w:r>
                </w:p>
                <w:p w14:paraId="7957DB3B" w14:textId="7805988D"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Banquet rounds for 50, room for roll-in buffet.</w:t>
                  </w:r>
                </w:p>
              </w:tc>
              <w:tc>
                <w:tcPr>
                  <w:tcW w:w="3273" w:type="dxa"/>
                  <w:shd w:val="clear" w:color="auto" w:fill="FFFFFF" w:themeFill="background1"/>
                </w:tcPr>
                <w:p w14:paraId="3A82570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40 people</w:t>
                  </w:r>
                </w:p>
                <w:p w14:paraId="355267DD" w14:textId="77777777" w:rsidR="00A6151E" w:rsidRDefault="00A6151E" w:rsidP="00A6151E">
                  <w:pPr>
                    <w:pStyle w:val="Subtitle"/>
                    <w:numPr>
                      <w:ilvl w:val="0"/>
                      <w:numId w:val="13"/>
                    </w:numPr>
                    <w:cnfStyle w:val="000000000000" w:firstRow="0" w:lastRow="0" w:firstColumn="0" w:lastColumn="0" w:oddVBand="0" w:evenVBand="0" w:oddHBand="0" w:evenHBand="0" w:firstRowFirstColumn="0" w:firstRowLastColumn="0" w:lastRowFirstColumn="0" w:lastRowLastColumn="0"/>
                  </w:pPr>
                  <w:r>
                    <w:t>24-hour hold</w:t>
                  </w:r>
                </w:p>
                <w:p w14:paraId="3567507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485936D9"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5293FB0" w14:textId="6225EF3F" w:rsidR="00A6151E" w:rsidRDefault="00A6151E" w:rsidP="00A6151E">
                  <w:pPr>
                    <w:pStyle w:val="Subtitle"/>
                  </w:pPr>
                  <w:r w:rsidRPr="001313C7">
                    <w:rPr>
                      <w:b w:val="0"/>
                    </w:rPr>
                    <w:t xml:space="preserve">Sat, </w:t>
                  </w:r>
                  <w:r w:rsidR="00602BB8" w:rsidRPr="00602BB8">
                    <w:rPr>
                      <w:b w:val="0"/>
                    </w:rPr>
                    <w:t>July 19, 2025</w:t>
                  </w:r>
                </w:p>
              </w:tc>
              <w:tc>
                <w:tcPr>
                  <w:tcW w:w="1841" w:type="dxa"/>
                </w:tcPr>
                <w:p w14:paraId="2A7D282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1E7ABC4F" w14:textId="5D9B6720"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IB</w:t>
                  </w:r>
                  <w:r w:rsidR="006547B6">
                    <w:rPr>
                      <w:b/>
                    </w:rPr>
                    <w:t>O</w:t>
                  </w:r>
                  <w:r>
                    <w:rPr>
                      <w:b/>
                    </w:rPr>
                    <w:t>D Meeting</w:t>
                  </w:r>
                </w:p>
                <w:p w14:paraId="6596EF8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6A6EE24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Hollow rectangle for 24 with room for A/V and some perimeter seating.</w:t>
                  </w:r>
                </w:p>
              </w:tc>
              <w:tc>
                <w:tcPr>
                  <w:tcW w:w="3273" w:type="dxa"/>
                </w:tcPr>
                <w:p w14:paraId="3AECBE4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Hollow Square</w:t>
                  </w:r>
                  <w:r>
                    <w:rPr>
                      <w:b/>
                    </w:rPr>
                    <w:t xml:space="preserve"> (Room Required)</w:t>
                  </w:r>
                </w:p>
                <w:p w14:paraId="274B770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15219F29" w14:textId="77777777" w:rsidR="00A6151E" w:rsidRDefault="00A6151E" w:rsidP="00A6151E">
                  <w:pPr>
                    <w:pStyle w:val="Subtitle"/>
                    <w:numPr>
                      <w:ilvl w:val="0"/>
                      <w:numId w:val="12"/>
                    </w:numPr>
                    <w:cnfStyle w:val="000000100000" w:firstRow="0" w:lastRow="0" w:firstColumn="0" w:lastColumn="0" w:oddVBand="0" w:evenVBand="0" w:oddHBand="1" w:evenHBand="0" w:firstRowFirstColumn="0" w:firstRowLastColumn="0" w:lastRowFirstColumn="0" w:lastRowLastColumn="0"/>
                  </w:pPr>
                  <w:r>
                    <w:t>24-hour hold</w:t>
                  </w:r>
                </w:p>
                <w:p w14:paraId="45E39F0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3DB53B1A"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2199F21C" w14:textId="1FC51CAD" w:rsidR="00A6151E" w:rsidRDefault="00A6151E" w:rsidP="00A6151E">
                  <w:pPr>
                    <w:pStyle w:val="Subtitle"/>
                  </w:pPr>
                  <w:bookmarkStart w:id="5" w:name="_Hlk20993314"/>
                  <w:r w:rsidRPr="001313C7">
                    <w:rPr>
                      <w:b w:val="0"/>
                    </w:rPr>
                    <w:t xml:space="preserve">Sat, </w:t>
                  </w:r>
                  <w:r w:rsidR="00602BB8" w:rsidRPr="00602BB8">
                    <w:rPr>
                      <w:b w:val="0"/>
                    </w:rPr>
                    <w:t>July 19, 2025</w:t>
                  </w:r>
                </w:p>
              </w:tc>
              <w:tc>
                <w:tcPr>
                  <w:tcW w:w="1841" w:type="dxa"/>
                  <w:shd w:val="clear" w:color="auto" w:fill="FFFFFF" w:themeFill="background1"/>
                </w:tcPr>
                <w:p w14:paraId="29E9D665"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shd w:val="clear" w:color="auto" w:fill="FFFFFF" w:themeFill="background1"/>
                </w:tcPr>
                <w:p w14:paraId="0AD29957" w14:textId="2DD02046"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IB</w:t>
                  </w:r>
                  <w:r w:rsidR="006547B6">
                    <w:rPr>
                      <w:b/>
                    </w:rPr>
                    <w:t>O</w:t>
                  </w:r>
                  <w:r>
                    <w:rPr>
                      <w:b/>
                    </w:rPr>
                    <w:t>D Meal Room</w:t>
                  </w:r>
                </w:p>
                <w:p w14:paraId="4C515E5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Other</w:t>
                  </w:r>
                </w:p>
                <w:p w14:paraId="689E2C17" w14:textId="69AD454E"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Banquet rounds for 30, room for roll-in buffet.</w:t>
                  </w:r>
                </w:p>
              </w:tc>
              <w:tc>
                <w:tcPr>
                  <w:tcW w:w="3273" w:type="dxa"/>
                  <w:shd w:val="clear" w:color="auto" w:fill="FFFFFF" w:themeFill="background1"/>
                </w:tcPr>
                <w:p w14:paraId="170E566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40 people</w:t>
                  </w:r>
                </w:p>
                <w:p w14:paraId="1C169F44" w14:textId="77777777" w:rsidR="00A6151E" w:rsidRDefault="00A6151E" w:rsidP="00A6151E">
                  <w:pPr>
                    <w:pStyle w:val="Subtitle"/>
                    <w:numPr>
                      <w:ilvl w:val="0"/>
                      <w:numId w:val="13"/>
                    </w:numPr>
                    <w:cnfStyle w:val="000000000000" w:firstRow="0" w:lastRow="0" w:firstColumn="0" w:lastColumn="0" w:oddVBand="0" w:evenVBand="0" w:oddHBand="0" w:evenHBand="0" w:firstRowFirstColumn="0" w:firstRowLastColumn="0" w:lastRowFirstColumn="0" w:lastRowLastColumn="0"/>
                  </w:pPr>
                  <w:r>
                    <w:t>24-hour hold</w:t>
                  </w:r>
                </w:p>
                <w:p w14:paraId="2AE8BD5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bookmarkEnd w:id="5"/>
            <w:tr w:rsidR="00A6151E" w14:paraId="3E590D44"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01D872FA" w14:textId="4062872E" w:rsidR="00A6151E" w:rsidRDefault="00A6151E" w:rsidP="00A6151E">
                  <w:pPr>
                    <w:pStyle w:val="Subtitle"/>
                  </w:pPr>
                  <w:r w:rsidRPr="001313C7">
                    <w:rPr>
                      <w:b w:val="0"/>
                    </w:rPr>
                    <w:t xml:space="preserve">Sat, </w:t>
                  </w:r>
                  <w:r w:rsidR="00602BB8" w:rsidRPr="00602BB8">
                    <w:rPr>
                      <w:b w:val="0"/>
                    </w:rPr>
                    <w:t>July 19, 2025</w:t>
                  </w:r>
                </w:p>
              </w:tc>
              <w:tc>
                <w:tcPr>
                  <w:tcW w:w="1841" w:type="dxa"/>
                </w:tcPr>
                <w:p w14:paraId="67BF7F9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5:00 PM-7:00 PM</w:t>
                  </w:r>
                </w:p>
              </w:tc>
              <w:tc>
                <w:tcPr>
                  <w:tcW w:w="3273" w:type="dxa"/>
                </w:tcPr>
                <w:p w14:paraId="388E2D0B" w14:textId="024BACAE"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District Presidents Reception</w:t>
                  </w:r>
                </w:p>
                <w:p w14:paraId="4162D0B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Reception</w:t>
                  </w:r>
                </w:p>
                <w:p w14:paraId="06EEE96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Hors D'oeuvres and drinks</w:t>
                  </w:r>
                </w:p>
                <w:p w14:paraId="167C1EB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p>
                <w:p w14:paraId="32B2D1E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*May be held at offsite location</w:t>
                  </w:r>
                </w:p>
              </w:tc>
              <w:tc>
                <w:tcPr>
                  <w:tcW w:w="3273" w:type="dxa"/>
                </w:tcPr>
                <w:p w14:paraId="112A938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Reception</w:t>
                  </w:r>
                  <w:r>
                    <w:rPr>
                      <w:b/>
                    </w:rPr>
                    <w:t xml:space="preserve"> (Room Required)</w:t>
                  </w:r>
                </w:p>
                <w:p w14:paraId="296BA13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100 people</w:t>
                  </w:r>
                </w:p>
                <w:p w14:paraId="2115047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0A1C07" w14:paraId="066CBB49" w14:textId="77777777" w:rsidTr="008A626C">
              <w:trPr>
                <w:trHeight w:val="1238"/>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795EC0D7" w14:textId="5771921F" w:rsidR="005E4D34" w:rsidRDefault="003069D7" w:rsidP="00A6151E">
                  <w:pPr>
                    <w:pStyle w:val="Subtitle"/>
                  </w:pPr>
                  <w:r>
                    <w:rPr>
                      <w:b w:val="0"/>
                    </w:rPr>
                    <w:t xml:space="preserve">Sun, </w:t>
                  </w:r>
                  <w:r w:rsidR="00602BB8">
                    <w:rPr>
                      <w:b w:val="0"/>
                    </w:rPr>
                    <w:t>July 20, 2025</w:t>
                  </w:r>
                </w:p>
              </w:tc>
              <w:tc>
                <w:tcPr>
                  <w:tcW w:w="1841" w:type="dxa"/>
                  <w:shd w:val="clear" w:color="auto" w:fill="FFFFFF" w:themeFill="background1"/>
                </w:tcPr>
                <w:p w14:paraId="431901D3"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shd w:val="clear" w:color="auto" w:fill="FFFFFF" w:themeFill="background1"/>
                </w:tcPr>
                <w:p w14:paraId="3167D019" w14:textId="4EFA44CE" w:rsidR="005E4D34" w:rsidRDefault="008A626C" w:rsidP="005E4D34">
                  <w:pPr>
                    <w:pStyle w:val="Subtitle"/>
                    <w:cnfStyle w:val="000000000000" w:firstRow="0" w:lastRow="0" w:firstColumn="0" w:lastColumn="0" w:oddVBand="0" w:evenVBand="0" w:oddHBand="0" w:evenHBand="0" w:firstRowFirstColumn="0" w:firstRowLastColumn="0" w:lastRowFirstColumn="0" w:lastRowLastColumn="0"/>
                    <w:rPr>
                      <w:b/>
                    </w:rPr>
                  </w:pPr>
                  <w:r>
                    <w:rPr>
                      <w:b/>
                    </w:rPr>
                    <w:t xml:space="preserve">ITE </w:t>
                  </w:r>
                  <w:r w:rsidR="00D82C1D">
                    <w:rPr>
                      <w:b/>
                    </w:rPr>
                    <w:t>Office</w:t>
                  </w:r>
                </w:p>
                <w:p w14:paraId="76A71DC1"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Office</w:t>
                  </w:r>
                </w:p>
                <w:p w14:paraId="042D6AAE"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Group requires securable room with 12 keys. Six 6' tables, dressed and skirted.2 banquet rounds with chairs, power, two large wastebaskets.</w:t>
                  </w:r>
                </w:p>
              </w:tc>
              <w:tc>
                <w:tcPr>
                  <w:tcW w:w="3273" w:type="dxa"/>
                  <w:shd w:val="clear" w:color="auto" w:fill="FFFFFF" w:themeFill="background1"/>
                </w:tcPr>
                <w:p w14:paraId="5D624889" w14:textId="77777777" w:rsidR="005E4D34" w:rsidRDefault="00D82C1D" w:rsidP="00D82C1D">
                  <w:pPr>
                    <w:pStyle w:val="Subtitle"/>
                    <w:numPr>
                      <w:ilvl w:val="0"/>
                      <w:numId w:val="18"/>
                    </w:numPr>
                    <w:cnfStyle w:val="000000000000" w:firstRow="0" w:lastRow="0" w:firstColumn="0" w:lastColumn="0" w:oddVBand="0" w:evenVBand="0" w:oddHBand="0" w:evenHBand="0" w:firstRowFirstColumn="0" w:firstRowLastColumn="0" w:lastRowFirstColumn="0" w:lastRowLastColumn="0"/>
                  </w:pPr>
                  <w:r>
                    <w:t>24-hour hold</w:t>
                  </w:r>
                </w:p>
                <w:p w14:paraId="1E8599DF" w14:textId="77777777" w:rsidR="005E4D34" w:rsidRDefault="005E4D34" w:rsidP="005E4D34">
                  <w:pPr>
                    <w:pStyle w:val="Subtitle"/>
                    <w:cnfStyle w:val="000000000000" w:firstRow="0" w:lastRow="0" w:firstColumn="0" w:lastColumn="0" w:oddVBand="0" w:evenVBand="0" w:oddHBand="0" w:evenHBand="0" w:firstRowFirstColumn="0" w:firstRowLastColumn="0" w:lastRowFirstColumn="0" w:lastRowLastColumn="0"/>
                  </w:pPr>
                </w:p>
              </w:tc>
            </w:tr>
            <w:tr w:rsidR="00A6151E" w14:paraId="294D8078" w14:textId="77777777" w:rsidTr="00BB6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00E10AAE" w14:textId="5F352B4D" w:rsidR="00A6151E" w:rsidRPr="00BB5910" w:rsidRDefault="00A6151E" w:rsidP="00A6151E">
                  <w:pPr>
                    <w:pStyle w:val="Subtitle"/>
                    <w:rPr>
                      <w:b w:val="0"/>
                    </w:rPr>
                  </w:pPr>
                  <w:r w:rsidRPr="00A00ECF">
                    <w:rPr>
                      <w:b w:val="0"/>
                    </w:rPr>
                    <w:t xml:space="preserve">Sun, </w:t>
                  </w:r>
                  <w:r w:rsidR="00602BB8" w:rsidRPr="00602BB8">
                    <w:rPr>
                      <w:b w:val="0"/>
                    </w:rPr>
                    <w:t>July 20, 2025</w:t>
                  </w:r>
                </w:p>
              </w:tc>
              <w:tc>
                <w:tcPr>
                  <w:tcW w:w="1841" w:type="dxa"/>
                </w:tcPr>
                <w:p w14:paraId="546362C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AM-12:00AM</w:t>
                  </w:r>
                </w:p>
              </w:tc>
              <w:tc>
                <w:tcPr>
                  <w:tcW w:w="3273" w:type="dxa"/>
                </w:tcPr>
                <w:p w14:paraId="03D0E3D5" w14:textId="121E6832"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District Office</w:t>
                  </w:r>
                </w:p>
                <w:p w14:paraId="7FC10D29" w14:textId="77777777" w:rsidR="00A6151E" w:rsidRDefault="00A6151E" w:rsidP="00A6151E">
                  <w:pPr>
                    <w:cnfStyle w:val="000000100000" w:firstRow="0" w:lastRow="0" w:firstColumn="0" w:lastColumn="0" w:oddVBand="0" w:evenVBand="0" w:oddHBand="1" w:evenHBand="0" w:firstRowFirstColumn="0" w:firstRowLastColumn="0" w:lastRowFirstColumn="0" w:lastRowLastColumn="0"/>
                  </w:pPr>
                  <w:r>
                    <w:t>Office</w:t>
                  </w:r>
                  <w:r>
                    <w:br/>
                  </w:r>
                  <w:r>
                    <w:rPr>
                      <w:rStyle w:val="Emphasis"/>
                    </w:rPr>
                    <w:t>Notes or Exceptions: Group requires securable room with 5 keys. Conference for 10.</w:t>
                  </w:r>
                </w:p>
                <w:p w14:paraId="2C22D33C" w14:textId="77777777" w:rsidR="00A6151E" w:rsidRPr="00BB5910" w:rsidRDefault="00A6151E" w:rsidP="00A6151E">
                  <w:pPr>
                    <w:cnfStyle w:val="000000100000" w:firstRow="0" w:lastRow="0" w:firstColumn="0" w:lastColumn="0" w:oddVBand="0" w:evenVBand="0" w:oddHBand="1" w:evenHBand="0" w:firstRowFirstColumn="0" w:firstRowLastColumn="0" w:lastRowFirstColumn="0" w:lastRowLastColumn="0"/>
                  </w:pPr>
                </w:p>
              </w:tc>
              <w:tc>
                <w:tcPr>
                  <w:tcW w:w="3273" w:type="dxa"/>
                </w:tcPr>
                <w:p w14:paraId="4F0E69A8" w14:textId="77777777" w:rsidR="00A6151E" w:rsidRDefault="00A6151E" w:rsidP="00A6151E">
                  <w:pPr>
                    <w:pStyle w:val="Subtitle"/>
                    <w:numPr>
                      <w:ilvl w:val="0"/>
                      <w:numId w:val="3"/>
                    </w:numPr>
                    <w:cnfStyle w:val="000000100000" w:firstRow="0" w:lastRow="0" w:firstColumn="0" w:lastColumn="0" w:oddVBand="0" w:evenVBand="0" w:oddHBand="1" w:evenHBand="0" w:firstRowFirstColumn="0" w:firstRowLastColumn="0" w:lastRowFirstColumn="0" w:lastRowLastColumn="0"/>
                  </w:pPr>
                  <w:r>
                    <w:t>24-hour hold</w:t>
                  </w:r>
                </w:p>
                <w:p w14:paraId="76F8291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p>
              </w:tc>
            </w:tr>
            <w:tr w:rsidR="00A6151E" w14:paraId="1F0B7904"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145986A3" w14:textId="4449F4CD" w:rsidR="00A6151E" w:rsidRDefault="00A6151E" w:rsidP="00A6151E">
                  <w:pPr>
                    <w:pStyle w:val="Subtitle"/>
                  </w:pPr>
                  <w:r w:rsidRPr="00A00ECF">
                    <w:rPr>
                      <w:b w:val="0"/>
                    </w:rPr>
                    <w:t xml:space="preserve">Sun, </w:t>
                  </w:r>
                  <w:r w:rsidR="00602BB8" w:rsidRPr="00602BB8">
                    <w:rPr>
                      <w:b w:val="0"/>
                    </w:rPr>
                    <w:t>July 20, 2025</w:t>
                  </w:r>
                </w:p>
              </w:tc>
              <w:tc>
                <w:tcPr>
                  <w:tcW w:w="1841" w:type="dxa"/>
                </w:tcPr>
                <w:p w14:paraId="498EC7A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tcPr>
                <w:p w14:paraId="058DFA2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Storage</w:t>
                  </w:r>
                </w:p>
                <w:p w14:paraId="32C1A12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Storage Room</w:t>
                  </w:r>
                </w:p>
                <w:p w14:paraId="494F19F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tcPr>
                <w:p w14:paraId="7AA52F83" w14:textId="77777777" w:rsidR="00A6151E" w:rsidRDefault="00A6151E" w:rsidP="00A6151E">
                  <w:pPr>
                    <w:pStyle w:val="Subtitle"/>
                    <w:numPr>
                      <w:ilvl w:val="0"/>
                      <w:numId w:val="19"/>
                    </w:numPr>
                    <w:cnfStyle w:val="000000000000" w:firstRow="0" w:lastRow="0" w:firstColumn="0" w:lastColumn="0" w:oddVBand="0" w:evenVBand="0" w:oddHBand="0" w:evenHBand="0" w:firstRowFirstColumn="0" w:firstRowLastColumn="0" w:lastRowFirstColumn="0" w:lastRowLastColumn="0"/>
                  </w:pPr>
                  <w:r>
                    <w:t>24-hour hold</w:t>
                  </w:r>
                </w:p>
                <w:p w14:paraId="2E1CB9A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44D2C26D"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162E4228" w14:textId="56FE86AB" w:rsidR="00A6151E" w:rsidRDefault="00A6151E" w:rsidP="00A6151E">
                  <w:pPr>
                    <w:pStyle w:val="Subtitle"/>
                  </w:pPr>
                  <w:r w:rsidRPr="00A00ECF">
                    <w:rPr>
                      <w:b w:val="0"/>
                    </w:rPr>
                    <w:t xml:space="preserve">Sun, </w:t>
                  </w:r>
                  <w:r w:rsidR="00602BB8" w:rsidRPr="00602BB8">
                    <w:rPr>
                      <w:b w:val="0"/>
                    </w:rPr>
                    <w:t>July 20, 2025</w:t>
                  </w:r>
                </w:p>
              </w:tc>
              <w:tc>
                <w:tcPr>
                  <w:tcW w:w="1841" w:type="dxa"/>
                  <w:shd w:val="clear" w:color="auto" w:fill="FFFFFF" w:themeFill="background1"/>
                </w:tcPr>
                <w:p w14:paraId="07ACB8C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 AM</w:t>
                  </w:r>
                </w:p>
              </w:tc>
              <w:tc>
                <w:tcPr>
                  <w:tcW w:w="3273" w:type="dxa"/>
                  <w:shd w:val="clear" w:color="auto" w:fill="FFFFFF" w:themeFill="background1"/>
                </w:tcPr>
                <w:p w14:paraId="0838446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Registration</w:t>
                  </w:r>
                </w:p>
                <w:p w14:paraId="71A565D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Registration</w:t>
                  </w:r>
                </w:p>
                <w:p w14:paraId="71416A1B" w14:textId="7D70480E"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Permanent registration desk of space for four 6' tables, two chairs, electrical power, hard wire internet.</w:t>
                  </w:r>
                </w:p>
              </w:tc>
              <w:tc>
                <w:tcPr>
                  <w:tcW w:w="3273" w:type="dxa"/>
                  <w:shd w:val="clear" w:color="auto" w:fill="FFFFFF" w:themeFill="background1"/>
                </w:tcPr>
                <w:p w14:paraId="75908F35" w14:textId="77777777" w:rsidR="00A6151E" w:rsidRDefault="00A6151E" w:rsidP="00A6151E">
                  <w:pPr>
                    <w:pStyle w:val="Subtitle"/>
                    <w:numPr>
                      <w:ilvl w:val="0"/>
                      <w:numId w:val="20"/>
                    </w:numPr>
                    <w:cnfStyle w:val="000000100000" w:firstRow="0" w:lastRow="0" w:firstColumn="0" w:lastColumn="0" w:oddVBand="0" w:evenVBand="0" w:oddHBand="1" w:evenHBand="0" w:firstRowFirstColumn="0" w:firstRowLastColumn="0" w:lastRowFirstColumn="0" w:lastRowLastColumn="0"/>
                  </w:pPr>
                  <w:r>
                    <w:t>24-hour hold</w:t>
                  </w:r>
                </w:p>
                <w:p w14:paraId="45D2D8C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172C02ED"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6479A6AA" w14:textId="3CA02ACD" w:rsidR="00A6151E" w:rsidRDefault="00A6151E" w:rsidP="00A6151E">
                  <w:pPr>
                    <w:pStyle w:val="Subtitle"/>
                  </w:pPr>
                  <w:r w:rsidRPr="00A00ECF">
                    <w:rPr>
                      <w:b w:val="0"/>
                    </w:rPr>
                    <w:t xml:space="preserve">Sun, </w:t>
                  </w:r>
                  <w:r w:rsidR="00602BB8" w:rsidRPr="00602BB8">
                    <w:rPr>
                      <w:b w:val="0"/>
                    </w:rPr>
                    <w:t>July 20, 2025</w:t>
                  </w:r>
                </w:p>
              </w:tc>
              <w:tc>
                <w:tcPr>
                  <w:tcW w:w="1841" w:type="dxa"/>
                </w:tcPr>
                <w:p w14:paraId="29FBA425" w14:textId="6813002E"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AM-7:00 PM</w:t>
                  </w:r>
                </w:p>
              </w:tc>
              <w:tc>
                <w:tcPr>
                  <w:tcW w:w="3273" w:type="dxa"/>
                </w:tcPr>
                <w:p w14:paraId="35D4F7D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Exhibit Set Up</w:t>
                  </w:r>
                </w:p>
                <w:p w14:paraId="4635734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Setup</w:t>
                  </w:r>
                </w:p>
                <w:p w14:paraId="0B94927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Up to 100 10x10 booths with room for </w:t>
                  </w:r>
                  <w:proofErr w:type="gramStart"/>
                  <w:r>
                    <w:rPr>
                      <w:rStyle w:val="Emphasis"/>
                    </w:rPr>
                    <w:t>two sided</w:t>
                  </w:r>
                  <w:proofErr w:type="gramEnd"/>
                  <w:r>
                    <w:rPr>
                      <w:rStyle w:val="Emphasis"/>
                    </w:rPr>
                    <w:t xml:space="preserve"> buffet lines and banquet round seating within the hall. Ideal space has no columns. Minimum space 25,000 sq. ft.</w:t>
                  </w:r>
                </w:p>
              </w:tc>
              <w:tc>
                <w:tcPr>
                  <w:tcW w:w="3273" w:type="dxa"/>
                </w:tcPr>
                <w:p w14:paraId="5DC4662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10x10</w:t>
                  </w:r>
                  <w:r>
                    <w:rPr>
                      <w:b/>
                    </w:rPr>
                    <w:t xml:space="preserve"> (Room Required)</w:t>
                  </w:r>
                </w:p>
                <w:p w14:paraId="528FCE7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100 people</w:t>
                  </w:r>
                </w:p>
                <w:p w14:paraId="71F0A570" w14:textId="77777777" w:rsidR="00A6151E" w:rsidRDefault="00A6151E" w:rsidP="00A6151E">
                  <w:pPr>
                    <w:pStyle w:val="Subtitle"/>
                    <w:numPr>
                      <w:ilvl w:val="0"/>
                      <w:numId w:val="21"/>
                    </w:numPr>
                    <w:cnfStyle w:val="000000000000" w:firstRow="0" w:lastRow="0" w:firstColumn="0" w:lastColumn="0" w:oddVBand="0" w:evenVBand="0" w:oddHBand="0" w:evenHBand="0" w:firstRowFirstColumn="0" w:firstRowLastColumn="0" w:lastRowFirstColumn="0" w:lastRowLastColumn="0"/>
                  </w:pPr>
                  <w:r>
                    <w:t>24-hour hold</w:t>
                  </w:r>
                </w:p>
                <w:p w14:paraId="38079D5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E35782C"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0E78FC4B" w14:textId="34C6B2E6" w:rsidR="00A6151E" w:rsidRDefault="00A6151E" w:rsidP="00A6151E">
                  <w:pPr>
                    <w:pStyle w:val="Subtitle"/>
                  </w:pPr>
                  <w:r w:rsidRPr="00A00ECF">
                    <w:rPr>
                      <w:b w:val="0"/>
                    </w:rPr>
                    <w:t xml:space="preserve">Sun, </w:t>
                  </w:r>
                  <w:r w:rsidR="00602BB8" w:rsidRPr="00602BB8">
                    <w:rPr>
                      <w:b w:val="0"/>
                    </w:rPr>
                    <w:t>July 20, 2025</w:t>
                  </w:r>
                </w:p>
              </w:tc>
              <w:tc>
                <w:tcPr>
                  <w:tcW w:w="1841" w:type="dxa"/>
                  <w:shd w:val="clear" w:color="auto" w:fill="FFFFFF" w:themeFill="background1"/>
                </w:tcPr>
                <w:p w14:paraId="5273739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AM-5:00 PM</w:t>
                  </w:r>
                </w:p>
              </w:tc>
              <w:tc>
                <w:tcPr>
                  <w:tcW w:w="3273" w:type="dxa"/>
                  <w:shd w:val="clear" w:color="auto" w:fill="FFFFFF" w:themeFill="background1"/>
                </w:tcPr>
                <w:p w14:paraId="3225E6A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General Session - Move-in</w:t>
                  </w:r>
                </w:p>
                <w:p w14:paraId="730E987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General Session</w:t>
                  </w:r>
                </w:p>
                <w:p w14:paraId="11FBFA7B" w14:textId="025173D1"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Banquet for 800, riser with head table for five, standing podium, podium microphone, LCD and Screen, Rear projection, confidence monitor, IMAG.</w:t>
                  </w:r>
                </w:p>
              </w:tc>
              <w:tc>
                <w:tcPr>
                  <w:tcW w:w="3273" w:type="dxa"/>
                  <w:shd w:val="clear" w:color="auto" w:fill="FFFFFF" w:themeFill="background1"/>
                </w:tcPr>
                <w:p w14:paraId="0AC4EDD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Rounds</w:t>
                  </w:r>
                  <w:r>
                    <w:rPr>
                      <w:b/>
                    </w:rPr>
                    <w:t xml:space="preserve"> (Room Required)</w:t>
                  </w:r>
                </w:p>
                <w:p w14:paraId="3FE6256E" w14:textId="6DFAF51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1000 people</w:t>
                  </w:r>
                </w:p>
                <w:p w14:paraId="7B36C73F" w14:textId="77777777" w:rsidR="00A6151E" w:rsidRDefault="00A6151E" w:rsidP="00A6151E">
                  <w:pPr>
                    <w:pStyle w:val="Subtitle"/>
                    <w:numPr>
                      <w:ilvl w:val="0"/>
                      <w:numId w:val="22"/>
                    </w:numPr>
                    <w:cnfStyle w:val="000000100000" w:firstRow="0" w:lastRow="0" w:firstColumn="0" w:lastColumn="0" w:oddVBand="0" w:evenVBand="0" w:oddHBand="1" w:evenHBand="0" w:firstRowFirstColumn="0" w:firstRowLastColumn="0" w:lastRowFirstColumn="0" w:lastRowLastColumn="0"/>
                  </w:pPr>
                  <w:r>
                    <w:t>24-hour hold</w:t>
                  </w:r>
                </w:p>
                <w:p w14:paraId="7F86B75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0C84E3C3"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145026E6" w14:textId="7EA4F2AE" w:rsidR="00A6151E" w:rsidRDefault="00A6151E" w:rsidP="00A6151E">
                  <w:pPr>
                    <w:pStyle w:val="Subtitle"/>
                  </w:pPr>
                  <w:r w:rsidRPr="00A00ECF">
                    <w:rPr>
                      <w:b w:val="0"/>
                    </w:rPr>
                    <w:t xml:space="preserve">Sun, </w:t>
                  </w:r>
                  <w:r w:rsidR="00602BB8" w:rsidRPr="00602BB8">
                    <w:rPr>
                      <w:b w:val="0"/>
                    </w:rPr>
                    <w:t>July 20, 2025</w:t>
                  </w:r>
                </w:p>
              </w:tc>
              <w:tc>
                <w:tcPr>
                  <w:tcW w:w="1841" w:type="dxa"/>
                </w:tcPr>
                <w:p w14:paraId="61F1033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761567F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proofErr w:type="spellStart"/>
                  <w:r>
                    <w:rPr>
                      <w:b/>
                    </w:rPr>
                    <w:t>LeadershipITE</w:t>
                  </w:r>
                  <w:proofErr w:type="spellEnd"/>
                </w:p>
                <w:p w14:paraId="2E433D4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6492F46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Classroom for 50, 2 seats per 6' table, no riser, head table for 2, standing podium.</w:t>
                  </w:r>
                </w:p>
              </w:tc>
              <w:tc>
                <w:tcPr>
                  <w:tcW w:w="3273" w:type="dxa"/>
                </w:tcPr>
                <w:p w14:paraId="74B7204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Classroom</w:t>
                  </w:r>
                  <w:r>
                    <w:rPr>
                      <w:b/>
                    </w:rPr>
                    <w:t xml:space="preserve"> (Room Required)</w:t>
                  </w:r>
                </w:p>
                <w:p w14:paraId="305E5694"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50 people</w:t>
                  </w:r>
                </w:p>
                <w:p w14:paraId="2E2C3F50" w14:textId="77777777" w:rsidR="00A6151E" w:rsidRDefault="00A6151E" w:rsidP="00A6151E">
                  <w:pPr>
                    <w:pStyle w:val="Subtitle"/>
                    <w:numPr>
                      <w:ilvl w:val="0"/>
                      <w:numId w:val="23"/>
                    </w:numPr>
                    <w:cnfStyle w:val="000000000000" w:firstRow="0" w:lastRow="0" w:firstColumn="0" w:lastColumn="0" w:oddVBand="0" w:evenVBand="0" w:oddHBand="0" w:evenHBand="0" w:firstRowFirstColumn="0" w:firstRowLastColumn="0" w:lastRowFirstColumn="0" w:lastRowLastColumn="0"/>
                  </w:pPr>
                  <w:r>
                    <w:t>24-hour hold</w:t>
                  </w:r>
                </w:p>
                <w:p w14:paraId="7285A7D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4A746C62"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61225EAB" w14:textId="44FE5F1F" w:rsidR="00A6151E" w:rsidRDefault="00A6151E" w:rsidP="00A6151E">
                  <w:pPr>
                    <w:pStyle w:val="Subtitle"/>
                  </w:pPr>
                  <w:r w:rsidRPr="00A00ECF">
                    <w:rPr>
                      <w:b w:val="0"/>
                    </w:rPr>
                    <w:t xml:space="preserve">Sun, </w:t>
                  </w:r>
                  <w:r w:rsidR="00602BB8" w:rsidRPr="00602BB8">
                    <w:rPr>
                      <w:b w:val="0"/>
                    </w:rPr>
                    <w:t>July 20, 2025</w:t>
                  </w:r>
                </w:p>
              </w:tc>
              <w:tc>
                <w:tcPr>
                  <w:tcW w:w="1841" w:type="dxa"/>
                  <w:shd w:val="clear" w:color="auto" w:fill="FFFFFF" w:themeFill="background1"/>
                </w:tcPr>
                <w:p w14:paraId="7E96B41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7688AF3F" w14:textId="36D8E6D6"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proofErr w:type="spellStart"/>
                  <w:r>
                    <w:rPr>
                      <w:b/>
                    </w:rPr>
                    <w:t>LeadershipITE</w:t>
                  </w:r>
                  <w:proofErr w:type="spellEnd"/>
                  <w:r>
                    <w:rPr>
                      <w:b/>
                    </w:rPr>
                    <w:t xml:space="preserve"> Meal Room</w:t>
                  </w:r>
                </w:p>
                <w:p w14:paraId="74B807A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Other</w:t>
                  </w:r>
                </w:p>
                <w:p w14:paraId="530BB1E5" w14:textId="71659B51"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lastRenderedPageBreak/>
                    <w:t>Notes or Exceptions: Banquet rounds for 50, room for roll-in buffet.</w:t>
                  </w:r>
                </w:p>
              </w:tc>
              <w:tc>
                <w:tcPr>
                  <w:tcW w:w="3273" w:type="dxa"/>
                  <w:shd w:val="clear" w:color="auto" w:fill="FFFFFF" w:themeFill="background1"/>
                </w:tcPr>
                <w:p w14:paraId="02B478A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lastRenderedPageBreak/>
                    <w:t>40 people</w:t>
                  </w:r>
                </w:p>
                <w:p w14:paraId="60849B8B" w14:textId="77777777" w:rsidR="00A6151E" w:rsidRDefault="00A6151E" w:rsidP="00A6151E">
                  <w:pPr>
                    <w:pStyle w:val="Subtitle"/>
                    <w:numPr>
                      <w:ilvl w:val="0"/>
                      <w:numId w:val="24"/>
                    </w:numPr>
                    <w:cnfStyle w:val="000000100000" w:firstRow="0" w:lastRow="0" w:firstColumn="0" w:lastColumn="0" w:oddVBand="0" w:evenVBand="0" w:oddHBand="1" w:evenHBand="0" w:firstRowFirstColumn="0" w:firstRowLastColumn="0" w:lastRowFirstColumn="0" w:lastRowLastColumn="0"/>
                  </w:pPr>
                  <w:r>
                    <w:t>24-hour hold</w:t>
                  </w:r>
                </w:p>
                <w:p w14:paraId="5A50024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25915388"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6F6EB87A" w14:textId="17688F7D" w:rsidR="00A6151E" w:rsidRDefault="00A6151E" w:rsidP="00A6151E">
                  <w:pPr>
                    <w:pStyle w:val="Subtitle"/>
                  </w:pPr>
                  <w:r w:rsidRPr="00A00ECF">
                    <w:rPr>
                      <w:b w:val="0"/>
                    </w:rPr>
                    <w:t xml:space="preserve">Sun, </w:t>
                  </w:r>
                  <w:r w:rsidR="00602BB8" w:rsidRPr="00602BB8">
                    <w:rPr>
                      <w:b w:val="0"/>
                    </w:rPr>
                    <w:t>July 20, 2025</w:t>
                  </w:r>
                </w:p>
              </w:tc>
              <w:tc>
                <w:tcPr>
                  <w:tcW w:w="1841" w:type="dxa"/>
                </w:tcPr>
                <w:p w14:paraId="05A8081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1A4B7097" w14:textId="2472FB9E"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IB</w:t>
                  </w:r>
                  <w:r w:rsidR="006547B6">
                    <w:rPr>
                      <w:b/>
                    </w:rPr>
                    <w:t>O</w:t>
                  </w:r>
                  <w:r>
                    <w:rPr>
                      <w:b/>
                    </w:rPr>
                    <w:t>D Meeting</w:t>
                  </w:r>
                </w:p>
                <w:p w14:paraId="5B2B0B9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1D68D60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Hollow rectangle for 24 with room for A/V and some perimeter seating.</w:t>
                  </w:r>
                </w:p>
              </w:tc>
              <w:tc>
                <w:tcPr>
                  <w:tcW w:w="3273" w:type="dxa"/>
                </w:tcPr>
                <w:p w14:paraId="59E6D40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Hollow Square</w:t>
                  </w:r>
                  <w:r>
                    <w:rPr>
                      <w:b/>
                    </w:rPr>
                    <w:t xml:space="preserve"> (Room Required)</w:t>
                  </w:r>
                </w:p>
                <w:p w14:paraId="07601CE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0D42A5E3" w14:textId="77777777" w:rsidR="00A6151E" w:rsidRDefault="00A6151E" w:rsidP="00A6151E">
                  <w:pPr>
                    <w:pStyle w:val="Subtitle"/>
                    <w:numPr>
                      <w:ilvl w:val="0"/>
                      <w:numId w:val="25"/>
                    </w:numPr>
                    <w:cnfStyle w:val="000000000000" w:firstRow="0" w:lastRow="0" w:firstColumn="0" w:lastColumn="0" w:oddVBand="0" w:evenVBand="0" w:oddHBand="0" w:evenHBand="0" w:firstRowFirstColumn="0" w:firstRowLastColumn="0" w:lastRowFirstColumn="0" w:lastRowLastColumn="0"/>
                  </w:pPr>
                  <w:r>
                    <w:t>24-hour hold</w:t>
                  </w:r>
                </w:p>
                <w:p w14:paraId="50E2BD9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2F126A3"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533E48EB" w14:textId="442DC81A" w:rsidR="00A6151E" w:rsidRDefault="00A6151E" w:rsidP="00A6151E">
                  <w:pPr>
                    <w:pStyle w:val="Subtitle"/>
                  </w:pPr>
                  <w:r w:rsidRPr="00A00ECF">
                    <w:rPr>
                      <w:b w:val="0"/>
                    </w:rPr>
                    <w:t xml:space="preserve">Sun, </w:t>
                  </w:r>
                  <w:r w:rsidR="00602BB8" w:rsidRPr="00602BB8">
                    <w:rPr>
                      <w:b w:val="0"/>
                    </w:rPr>
                    <w:t>July 20, 2025</w:t>
                  </w:r>
                </w:p>
              </w:tc>
              <w:tc>
                <w:tcPr>
                  <w:tcW w:w="1841" w:type="dxa"/>
                  <w:shd w:val="clear" w:color="auto" w:fill="FFFFFF" w:themeFill="background1"/>
                </w:tcPr>
                <w:p w14:paraId="1780484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2DD3EF06" w14:textId="26C323B6"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Council &amp; Committee Meeting Room</w:t>
                  </w:r>
                  <w:r w:rsidR="006547B6">
                    <w:rPr>
                      <w:b/>
                    </w:rPr>
                    <w:t xml:space="preserve"> 1</w:t>
                  </w:r>
                </w:p>
                <w:p w14:paraId="36858409"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3ECD8269" w14:textId="3B27125B"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Conference table for 24. No A/V.</w:t>
                  </w:r>
                </w:p>
              </w:tc>
              <w:tc>
                <w:tcPr>
                  <w:tcW w:w="3273" w:type="dxa"/>
                  <w:shd w:val="clear" w:color="auto" w:fill="FFFFFF" w:themeFill="background1"/>
                </w:tcPr>
                <w:p w14:paraId="3BB554D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Conference</w:t>
                  </w:r>
                  <w:r>
                    <w:rPr>
                      <w:b/>
                    </w:rPr>
                    <w:t xml:space="preserve"> (Room Required)</w:t>
                  </w:r>
                </w:p>
                <w:p w14:paraId="3684AF3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1B41EB01" w14:textId="77777777" w:rsidR="00A6151E" w:rsidRDefault="00A6151E" w:rsidP="00A6151E">
                  <w:pPr>
                    <w:pStyle w:val="Subtitle"/>
                    <w:numPr>
                      <w:ilvl w:val="0"/>
                      <w:numId w:val="27"/>
                    </w:numPr>
                    <w:cnfStyle w:val="000000100000" w:firstRow="0" w:lastRow="0" w:firstColumn="0" w:lastColumn="0" w:oddVBand="0" w:evenVBand="0" w:oddHBand="1" w:evenHBand="0" w:firstRowFirstColumn="0" w:firstRowLastColumn="0" w:lastRowFirstColumn="0" w:lastRowLastColumn="0"/>
                  </w:pPr>
                  <w:r>
                    <w:t>24-hour hold</w:t>
                  </w:r>
                </w:p>
                <w:p w14:paraId="096E2E4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151B123C"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58642FCD" w14:textId="0508222D" w:rsidR="00A6151E" w:rsidRDefault="00A6151E" w:rsidP="00A6151E">
                  <w:pPr>
                    <w:pStyle w:val="Subtitle"/>
                  </w:pPr>
                  <w:r w:rsidRPr="00A00ECF">
                    <w:rPr>
                      <w:b w:val="0"/>
                    </w:rPr>
                    <w:t xml:space="preserve">Sun, </w:t>
                  </w:r>
                  <w:r w:rsidR="00602BB8" w:rsidRPr="00602BB8">
                    <w:rPr>
                      <w:b w:val="0"/>
                    </w:rPr>
                    <w:t>July 20, 2025</w:t>
                  </w:r>
                </w:p>
              </w:tc>
              <w:tc>
                <w:tcPr>
                  <w:tcW w:w="1841" w:type="dxa"/>
                </w:tcPr>
                <w:p w14:paraId="168ABD9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639815D5" w14:textId="7981C6F0"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Council &amp; Committee Meeting Room</w:t>
                  </w:r>
                  <w:r w:rsidR="006547B6">
                    <w:rPr>
                      <w:b/>
                    </w:rPr>
                    <w:t xml:space="preserve"> 2</w:t>
                  </w:r>
                </w:p>
                <w:p w14:paraId="5C8A6D4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458E77D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Conference table for 24. No A/V.</w:t>
                  </w:r>
                </w:p>
              </w:tc>
              <w:tc>
                <w:tcPr>
                  <w:tcW w:w="3273" w:type="dxa"/>
                </w:tcPr>
                <w:p w14:paraId="0599089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Conference</w:t>
                  </w:r>
                  <w:r>
                    <w:rPr>
                      <w:b/>
                    </w:rPr>
                    <w:t xml:space="preserve"> (Room Required)</w:t>
                  </w:r>
                </w:p>
                <w:p w14:paraId="5AEA6DC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6E815F1A" w14:textId="77777777" w:rsidR="00A6151E" w:rsidRDefault="00A6151E" w:rsidP="00A6151E">
                  <w:pPr>
                    <w:pStyle w:val="Subtitle"/>
                    <w:numPr>
                      <w:ilvl w:val="0"/>
                      <w:numId w:val="27"/>
                    </w:numPr>
                    <w:cnfStyle w:val="000000000000" w:firstRow="0" w:lastRow="0" w:firstColumn="0" w:lastColumn="0" w:oddVBand="0" w:evenVBand="0" w:oddHBand="0" w:evenHBand="0" w:firstRowFirstColumn="0" w:firstRowLastColumn="0" w:lastRowFirstColumn="0" w:lastRowLastColumn="0"/>
                  </w:pPr>
                  <w:r>
                    <w:t>24-hour hold</w:t>
                  </w:r>
                </w:p>
                <w:p w14:paraId="742A480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26D6D317"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4A9756D9" w14:textId="34E9308B" w:rsidR="00A6151E" w:rsidRDefault="00A6151E" w:rsidP="00A6151E">
                  <w:pPr>
                    <w:pStyle w:val="Subtitle"/>
                  </w:pPr>
                  <w:r w:rsidRPr="00A00ECF">
                    <w:rPr>
                      <w:b w:val="0"/>
                    </w:rPr>
                    <w:t xml:space="preserve">Sun, </w:t>
                  </w:r>
                  <w:r w:rsidR="00602BB8" w:rsidRPr="00602BB8">
                    <w:rPr>
                      <w:b w:val="0"/>
                    </w:rPr>
                    <w:t>July 20, 2025</w:t>
                  </w:r>
                </w:p>
              </w:tc>
              <w:tc>
                <w:tcPr>
                  <w:tcW w:w="1841" w:type="dxa"/>
                  <w:shd w:val="clear" w:color="auto" w:fill="FFFFFF" w:themeFill="background1"/>
                </w:tcPr>
                <w:p w14:paraId="2AEB8E8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29C6FC9A" w14:textId="4D9B1CAF"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Council &amp; Committee Meeting Room</w:t>
                  </w:r>
                  <w:r w:rsidR="006547B6">
                    <w:rPr>
                      <w:b/>
                    </w:rPr>
                    <w:t xml:space="preserve"> 3</w:t>
                  </w:r>
                </w:p>
                <w:p w14:paraId="51D55E9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019A74A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Conference table for 24. No A/V.</w:t>
                  </w:r>
                </w:p>
              </w:tc>
              <w:tc>
                <w:tcPr>
                  <w:tcW w:w="3273" w:type="dxa"/>
                  <w:shd w:val="clear" w:color="auto" w:fill="FFFFFF" w:themeFill="background1"/>
                </w:tcPr>
                <w:p w14:paraId="1D796A6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Conference</w:t>
                  </w:r>
                  <w:r>
                    <w:rPr>
                      <w:b/>
                    </w:rPr>
                    <w:t xml:space="preserve"> (Room Required)</w:t>
                  </w:r>
                </w:p>
                <w:p w14:paraId="55F2EAE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632B435A" w14:textId="77777777" w:rsidR="00A6151E" w:rsidRDefault="00A6151E" w:rsidP="00A6151E">
                  <w:pPr>
                    <w:pStyle w:val="Subtitle"/>
                    <w:numPr>
                      <w:ilvl w:val="0"/>
                      <w:numId w:val="28"/>
                    </w:numPr>
                    <w:cnfStyle w:val="000000100000" w:firstRow="0" w:lastRow="0" w:firstColumn="0" w:lastColumn="0" w:oddVBand="0" w:evenVBand="0" w:oddHBand="1" w:evenHBand="0" w:firstRowFirstColumn="0" w:firstRowLastColumn="0" w:lastRowFirstColumn="0" w:lastRowLastColumn="0"/>
                  </w:pPr>
                  <w:r>
                    <w:t>24-hour hold</w:t>
                  </w:r>
                </w:p>
                <w:p w14:paraId="0DC3AD2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3A05FCD8"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1A6CE0FD" w14:textId="26427D52" w:rsidR="00A6151E" w:rsidRDefault="00A6151E" w:rsidP="00A6151E">
                  <w:pPr>
                    <w:pStyle w:val="Subtitle"/>
                  </w:pPr>
                  <w:r w:rsidRPr="00A00ECF">
                    <w:rPr>
                      <w:b w:val="0"/>
                    </w:rPr>
                    <w:t xml:space="preserve">Sun, </w:t>
                  </w:r>
                  <w:r w:rsidR="00602BB8" w:rsidRPr="00602BB8">
                    <w:rPr>
                      <w:b w:val="0"/>
                    </w:rPr>
                    <w:t>July 20, 2025</w:t>
                  </w:r>
                </w:p>
              </w:tc>
              <w:tc>
                <w:tcPr>
                  <w:tcW w:w="1841" w:type="dxa"/>
                </w:tcPr>
                <w:p w14:paraId="5E00164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4462E5B3" w14:textId="4AB7933F"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 xml:space="preserve">Council &amp; </w:t>
                  </w:r>
                  <w:proofErr w:type="spellStart"/>
                  <w:r>
                    <w:rPr>
                      <w:b/>
                    </w:rPr>
                    <w:t>Committe</w:t>
                  </w:r>
                  <w:proofErr w:type="spellEnd"/>
                  <w:r>
                    <w:rPr>
                      <w:b/>
                    </w:rPr>
                    <w:t xml:space="preserve"> Meeting Room</w:t>
                  </w:r>
                  <w:r w:rsidR="006547B6">
                    <w:rPr>
                      <w:b/>
                    </w:rPr>
                    <w:t xml:space="preserve"> 4</w:t>
                  </w:r>
                </w:p>
                <w:p w14:paraId="2112EA4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6DB389D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Conference table for 24. No A/V.</w:t>
                  </w:r>
                </w:p>
              </w:tc>
              <w:tc>
                <w:tcPr>
                  <w:tcW w:w="3273" w:type="dxa"/>
                </w:tcPr>
                <w:p w14:paraId="1BBC500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Conference</w:t>
                  </w:r>
                  <w:r>
                    <w:rPr>
                      <w:b/>
                    </w:rPr>
                    <w:t xml:space="preserve"> (Room Required)</w:t>
                  </w:r>
                </w:p>
                <w:p w14:paraId="225702A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7F0E4A0F" w14:textId="77777777" w:rsidR="00A6151E" w:rsidRDefault="00A6151E" w:rsidP="00A6151E">
                  <w:pPr>
                    <w:pStyle w:val="Subtitle"/>
                    <w:numPr>
                      <w:ilvl w:val="0"/>
                      <w:numId w:val="29"/>
                    </w:numPr>
                    <w:cnfStyle w:val="000000000000" w:firstRow="0" w:lastRow="0" w:firstColumn="0" w:lastColumn="0" w:oddVBand="0" w:evenVBand="0" w:oddHBand="0" w:evenHBand="0" w:firstRowFirstColumn="0" w:firstRowLastColumn="0" w:lastRowFirstColumn="0" w:lastRowLastColumn="0"/>
                  </w:pPr>
                  <w:r>
                    <w:t>24-hour hold</w:t>
                  </w:r>
                </w:p>
                <w:p w14:paraId="623C2FE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3B73C23F"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12C1BB18" w14:textId="4D567A65" w:rsidR="00A6151E" w:rsidRDefault="00A6151E" w:rsidP="00A6151E">
                  <w:pPr>
                    <w:pStyle w:val="Subtitle"/>
                  </w:pPr>
                  <w:r w:rsidRPr="00A00ECF">
                    <w:rPr>
                      <w:b w:val="0"/>
                    </w:rPr>
                    <w:t xml:space="preserve">Sun, </w:t>
                  </w:r>
                  <w:r w:rsidR="00602BB8" w:rsidRPr="00602BB8">
                    <w:rPr>
                      <w:b w:val="0"/>
                    </w:rPr>
                    <w:t>July 20, 2025</w:t>
                  </w:r>
                </w:p>
              </w:tc>
              <w:tc>
                <w:tcPr>
                  <w:tcW w:w="1841" w:type="dxa"/>
                  <w:shd w:val="clear" w:color="auto" w:fill="FFFFFF" w:themeFill="background1"/>
                </w:tcPr>
                <w:p w14:paraId="2D334C4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2402215A" w14:textId="0915BBDF"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Workshop 1</w:t>
                  </w:r>
                </w:p>
                <w:p w14:paraId="0D773DC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5099E1CF" w14:textId="695F87BD"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Classroom for 50 - 100,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3A7890A7" w14:textId="44E6E803"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rsidRPr="00986D48">
                    <w:rPr>
                      <w:bCs/>
                    </w:rPr>
                    <w:t xml:space="preserve">Classroom </w:t>
                  </w:r>
                  <w:r>
                    <w:rPr>
                      <w:b/>
                    </w:rPr>
                    <w:t>(Room Required)</w:t>
                  </w:r>
                </w:p>
                <w:p w14:paraId="3E521C6D" w14:textId="7F30B5F1"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100 people</w:t>
                  </w:r>
                </w:p>
                <w:p w14:paraId="6F195F8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6206711C"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62EFC7DF" w14:textId="1C67BAC6" w:rsidR="00A6151E" w:rsidRDefault="00A6151E" w:rsidP="00A6151E">
                  <w:pPr>
                    <w:pStyle w:val="Subtitle"/>
                  </w:pPr>
                  <w:r w:rsidRPr="00A00ECF">
                    <w:rPr>
                      <w:b w:val="0"/>
                    </w:rPr>
                    <w:t xml:space="preserve">Sun, </w:t>
                  </w:r>
                  <w:r w:rsidR="00A7634F" w:rsidRPr="00A7634F">
                    <w:rPr>
                      <w:b w:val="0"/>
                    </w:rPr>
                    <w:t>July 20, 2025</w:t>
                  </w:r>
                </w:p>
              </w:tc>
              <w:tc>
                <w:tcPr>
                  <w:tcW w:w="1841" w:type="dxa"/>
                </w:tcPr>
                <w:p w14:paraId="23D39FD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1F5C551A" w14:textId="0A0FFD06"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Workshop 2</w:t>
                  </w:r>
                </w:p>
                <w:p w14:paraId="3439967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58DE160C" w14:textId="204E5323"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rPr>
                      <w:rStyle w:val="Emphasis"/>
                    </w:rPr>
                    <w:t xml:space="preserve">Notes or Exceptions: Classroom for 50 - 100,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77D81B8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rsidRPr="00986D48">
                    <w:rPr>
                      <w:bCs/>
                    </w:rPr>
                    <w:t xml:space="preserve">Classroom </w:t>
                  </w:r>
                  <w:r>
                    <w:rPr>
                      <w:b/>
                    </w:rPr>
                    <w:t>(Room Required)</w:t>
                  </w:r>
                </w:p>
                <w:p w14:paraId="38A45A7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100 people</w:t>
                  </w:r>
                </w:p>
                <w:p w14:paraId="5B297F5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0B9E2AB9"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2C2E36D5" w14:textId="09316169" w:rsidR="00A6151E" w:rsidRDefault="00A6151E" w:rsidP="00A6151E">
                  <w:pPr>
                    <w:pStyle w:val="Subtitle"/>
                  </w:pPr>
                  <w:r w:rsidRPr="00A00ECF">
                    <w:rPr>
                      <w:b w:val="0"/>
                    </w:rPr>
                    <w:t xml:space="preserve">Sun, </w:t>
                  </w:r>
                  <w:r w:rsidR="00A7634F" w:rsidRPr="00A7634F">
                    <w:rPr>
                      <w:b w:val="0"/>
                    </w:rPr>
                    <w:t>July 20, 2025</w:t>
                  </w:r>
                </w:p>
              </w:tc>
              <w:tc>
                <w:tcPr>
                  <w:tcW w:w="1841" w:type="dxa"/>
                  <w:shd w:val="clear" w:color="auto" w:fill="FFFFFF" w:themeFill="background1"/>
                </w:tcPr>
                <w:p w14:paraId="03FA664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05014A23" w14:textId="6D2E612A"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Workshop 3</w:t>
                  </w:r>
                </w:p>
                <w:p w14:paraId="1D85DAB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75F5C401" w14:textId="33244239"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rPr>
                      <w:rStyle w:val="Emphasis"/>
                    </w:rPr>
                    <w:t xml:space="preserve">Notes or Exceptions: Classroom for 50 - 100,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110D50D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rsidRPr="00986D48">
                    <w:rPr>
                      <w:bCs/>
                    </w:rPr>
                    <w:t xml:space="preserve">Classroom </w:t>
                  </w:r>
                  <w:r>
                    <w:rPr>
                      <w:b/>
                    </w:rPr>
                    <w:t>(Room Required)</w:t>
                  </w:r>
                </w:p>
                <w:p w14:paraId="46E2EA3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100 people</w:t>
                  </w:r>
                </w:p>
                <w:p w14:paraId="624EFF1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323B963F"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4DD9A23F" w14:textId="2C3B14D0" w:rsidR="00A6151E" w:rsidRDefault="00A6151E" w:rsidP="00A6151E">
                  <w:pPr>
                    <w:pStyle w:val="Subtitle"/>
                  </w:pPr>
                  <w:r w:rsidRPr="00A00ECF">
                    <w:rPr>
                      <w:b w:val="0"/>
                    </w:rPr>
                    <w:t xml:space="preserve">Sun, </w:t>
                  </w:r>
                  <w:r w:rsidR="00A7634F" w:rsidRPr="00A7634F">
                    <w:rPr>
                      <w:b w:val="0"/>
                    </w:rPr>
                    <w:t>July 20, 2025</w:t>
                  </w:r>
                </w:p>
              </w:tc>
              <w:tc>
                <w:tcPr>
                  <w:tcW w:w="1841" w:type="dxa"/>
                </w:tcPr>
                <w:p w14:paraId="313216B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65D9A7A6" w14:textId="210E0DDD"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Workshop 4</w:t>
                  </w:r>
                </w:p>
                <w:p w14:paraId="6A0185F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0D68AD52" w14:textId="577D1578"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rPr>
                      <w:rStyle w:val="Emphasis"/>
                    </w:rPr>
                    <w:t xml:space="preserve">Notes or Exceptions: Classroom for 50 - 100,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74AD740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rsidRPr="00986D48">
                    <w:rPr>
                      <w:bCs/>
                    </w:rPr>
                    <w:t xml:space="preserve">Classroom </w:t>
                  </w:r>
                  <w:r>
                    <w:rPr>
                      <w:b/>
                    </w:rPr>
                    <w:t>(Room Required)</w:t>
                  </w:r>
                </w:p>
                <w:p w14:paraId="3D49562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100 people</w:t>
                  </w:r>
                </w:p>
                <w:p w14:paraId="0A4FCB6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5965E287"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456A4ADC" w14:textId="1ADB9EA7" w:rsidR="00A6151E" w:rsidRDefault="00A6151E" w:rsidP="00A6151E">
                  <w:pPr>
                    <w:pStyle w:val="Subtitle"/>
                  </w:pPr>
                  <w:r w:rsidRPr="00A00ECF">
                    <w:rPr>
                      <w:b w:val="0"/>
                    </w:rPr>
                    <w:t xml:space="preserve">Sun, </w:t>
                  </w:r>
                  <w:r w:rsidR="00A7634F" w:rsidRPr="00A7634F">
                    <w:rPr>
                      <w:b w:val="0"/>
                    </w:rPr>
                    <w:t>July 20, 2025</w:t>
                  </w:r>
                </w:p>
              </w:tc>
              <w:tc>
                <w:tcPr>
                  <w:tcW w:w="1841" w:type="dxa"/>
                  <w:shd w:val="clear" w:color="auto" w:fill="FFFFFF" w:themeFill="background1"/>
                </w:tcPr>
                <w:p w14:paraId="19C6AA5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7580E1CE" w14:textId="3F2CEFF1"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District Board Meeting</w:t>
                  </w:r>
                </w:p>
                <w:p w14:paraId="6C6389C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41A89CE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U-Shape for 40 ppl</w:t>
                  </w:r>
                </w:p>
                <w:p w14:paraId="7C996559"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p>
                <w:p w14:paraId="23D1F01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Group requires projector, screen, and power for computer. They will serve continental breakfast, lunch, and breaks during the board meeting.</w:t>
                  </w:r>
                </w:p>
              </w:tc>
              <w:tc>
                <w:tcPr>
                  <w:tcW w:w="3273" w:type="dxa"/>
                  <w:shd w:val="clear" w:color="auto" w:fill="FFFFFF" w:themeFill="background1"/>
                </w:tcPr>
                <w:p w14:paraId="47F42D1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U-Shaped</w:t>
                  </w:r>
                  <w:r>
                    <w:rPr>
                      <w:b/>
                    </w:rPr>
                    <w:t xml:space="preserve"> (Room Required)</w:t>
                  </w:r>
                </w:p>
                <w:p w14:paraId="7D71E46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40 people</w:t>
                  </w:r>
                </w:p>
                <w:p w14:paraId="15542D9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1A2B2D05"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05474876" w14:textId="47DD8230" w:rsidR="00A6151E" w:rsidRDefault="00A6151E" w:rsidP="00A6151E">
                  <w:pPr>
                    <w:pStyle w:val="Subtitle"/>
                    <w:rPr>
                      <w:b w:val="0"/>
                    </w:rPr>
                  </w:pPr>
                  <w:r w:rsidRPr="00A00ECF">
                    <w:rPr>
                      <w:b w:val="0"/>
                    </w:rPr>
                    <w:t xml:space="preserve">Sun, </w:t>
                  </w:r>
                  <w:r w:rsidR="00A7634F" w:rsidRPr="00A7634F">
                    <w:rPr>
                      <w:b w:val="0"/>
                    </w:rPr>
                    <w:t>July 20, 2025</w:t>
                  </w:r>
                </w:p>
              </w:tc>
              <w:tc>
                <w:tcPr>
                  <w:tcW w:w="1841" w:type="dxa"/>
                </w:tcPr>
                <w:p w14:paraId="1AB38387" w14:textId="5DE12EC6"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5:00 PM-6:00 PM</w:t>
                  </w:r>
                </w:p>
              </w:tc>
              <w:tc>
                <w:tcPr>
                  <w:tcW w:w="3273" w:type="dxa"/>
                </w:tcPr>
                <w:p w14:paraId="4C2FF96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First Timer’s Reception</w:t>
                  </w:r>
                </w:p>
                <w:p w14:paraId="02FFB9D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Reception</w:t>
                  </w:r>
                </w:p>
                <w:p w14:paraId="73C98F68" w14:textId="7EFDEEFB" w:rsidR="00A6151E" w:rsidRPr="00986D48" w:rsidRDefault="00A6151E" w:rsidP="00A6151E">
                  <w:pPr>
                    <w:cnfStyle w:val="000000000000" w:firstRow="0" w:lastRow="0" w:firstColumn="0" w:lastColumn="0" w:oddVBand="0" w:evenVBand="0" w:oddHBand="0" w:evenHBand="0" w:firstRowFirstColumn="0" w:firstRowLastColumn="0" w:lastRowFirstColumn="0" w:lastRowLastColumn="0"/>
                  </w:pPr>
                  <w:r>
                    <w:rPr>
                      <w:rStyle w:val="Emphasis"/>
                    </w:rPr>
                    <w:t>Notes or Exceptions: Would prefer space that is not meeting room (portion o</w:t>
                  </w:r>
                </w:p>
              </w:tc>
              <w:tc>
                <w:tcPr>
                  <w:tcW w:w="3273" w:type="dxa"/>
                </w:tcPr>
                <w:p w14:paraId="168F7FEC" w14:textId="589F1659"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Reception (Room Required)</w:t>
                  </w:r>
                </w:p>
              </w:tc>
            </w:tr>
            <w:tr w:rsidR="00A6151E" w14:paraId="7A2B966B"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12768338" w14:textId="4C584031" w:rsidR="00A6151E" w:rsidRDefault="00A6151E" w:rsidP="00A6151E">
                  <w:pPr>
                    <w:pStyle w:val="Subtitle"/>
                  </w:pPr>
                  <w:r w:rsidRPr="00A00ECF">
                    <w:rPr>
                      <w:b w:val="0"/>
                    </w:rPr>
                    <w:t xml:space="preserve">Sun, </w:t>
                  </w:r>
                  <w:r w:rsidR="00A7634F" w:rsidRPr="00A7634F">
                    <w:rPr>
                      <w:b w:val="0"/>
                    </w:rPr>
                    <w:t>July 20, 2025</w:t>
                  </w:r>
                </w:p>
              </w:tc>
              <w:tc>
                <w:tcPr>
                  <w:tcW w:w="1841" w:type="dxa"/>
                  <w:shd w:val="clear" w:color="auto" w:fill="FFFFFF" w:themeFill="background1"/>
                </w:tcPr>
                <w:p w14:paraId="6794BF2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6:00 PM-7:00 PM</w:t>
                  </w:r>
                </w:p>
              </w:tc>
              <w:tc>
                <w:tcPr>
                  <w:tcW w:w="3273" w:type="dxa"/>
                  <w:shd w:val="clear" w:color="auto" w:fill="FFFFFF" w:themeFill="background1"/>
                </w:tcPr>
                <w:p w14:paraId="507623C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Reception</w:t>
                  </w:r>
                </w:p>
                <w:p w14:paraId="5F4705E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Reception</w:t>
                  </w:r>
                </w:p>
                <w:p w14:paraId="42BB01E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In </w:t>
                  </w:r>
                  <w:proofErr w:type="spellStart"/>
                  <w:r>
                    <w:rPr>
                      <w:rStyle w:val="Emphasis"/>
                    </w:rPr>
                    <w:t>Exhbit</w:t>
                  </w:r>
                  <w:proofErr w:type="spellEnd"/>
                  <w:r>
                    <w:rPr>
                      <w:rStyle w:val="Emphasis"/>
                    </w:rPr>
                    <w:t xml:space="preserve"> Space</w:t>
                  </w:r>
                </w:p>
              </w:tc>
              <w:tc>
                <w:tcPr>
                  <w:tcW w:w="3273" w:type="dxa"/>
                  <w:shd w:val="clear" w:color="auto" w:fill="FFFFFF" w:themeFill="background1"/>
                </w:tcPr>
                <w:p w14:paraId="1B44EC9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Reception</w:t>
                  </w:r>
                  <w:r>
                    <w:rPr>
                      <w:b/>
                    </w:rPr>
                    <w:t xml:space="preserve"> (Room Required)</w:t>
                  </w:r>
                </w:p>
                <w:p w14:paraId="3E34FF0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500 people</w:t>
                  </w:r>
                </w:p>
                <w:p w14:paraId="12285C6E" w14:textId="77777777" w:rsidR="00A6151E" w:rsidRDefault="00A6151E" w:rsidP="00A6151E">
                  <w:pPr>
                    <w:pStyle w:val="Subtitle"/>
                    <w:numPr>
                      <w:ilvl w:val="0"/>
                      <w:numId w:val="30"/>
                    </w:numPr>
                    <w:cnfStyle w:val="000000100000" w:firstRow="0" w:lastRow="0" w:firstColumn="0" w:lastColumn="0" w:oddVBand="0" w:evenVBand="0" w:oddHBand="1" w:evenHBand="0" w:firstRowFirstColumn="0" w:firstRowLastColumn="0" w:lastRowFirstColumn="0" w:lastRowLastColumn="0"/>
                  </w:pPr>
                  <w:r>
                    <w:t>24-hour hold</w:t>
                  </w:r>
                </w:p>
                <w:p w14:paraId="316E93D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0A1C07" w14:paraId="51E95141"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753680DA" w14:textId="2CC62D72" w:rsidR="005E4D34" w:rsidRDefault="00A6151E" w:rsidP="00A6151E">
                  <w:pPr>
                    <w:pStyle w:val="Subtitle"/>
                  </w:pPr>
                  <w:r>
                    <w:rPr>
                      <w:b w:val="0"/>
                    </w:rPr>
                    <w:t xml:space="preserve">Mon, </w:t>
                  </w:r>
                  <w:r w:rsidR="00A7634F">
                    <w:rPr>
                      <w:b w:val="0"/>
                    </w:rPr>
                    <w:t>July 21, 2025</w:t>
                  </w:r>
                </w:p>
              </w:tc>
              <w:tc>
                <w:tcPr>
                  <w:tcW w:w="1841" w:type="dxa"/>
                </w:tcPr>
                <w:p w14:paraId="46FA204F"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tcPr>
                <w:p w14:paraId="04B64CF2"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b/>
                    </w:rPr>
                  </w:pPr>
                  <w:r>
                    <w:rPr>
                      <w:b/>
                    </w:rPr>
                    <w:t>Office</w:t>
                  </w:r>
                </w:p>
                <w:p w14:paraId="60B29603"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Office</w:t>
                  </w:r>
                </w:p>
                <w:p w14:paraId="3E31D079" w14:textId="77777777" w:rsidR="005E4D34" w:rsidRDefault="00D82C1D" w:rsidP="005E4D34">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lastRenderedPageBreak/>
                    <w:t>Notes or Exceptions: Group requires securable room with 12 keys. Six 6' tables, dressed and skirted.2 banquet rounds with chairs, power, two large wastebaskets.</w:t>
                  </w:r>
                </w:p>
              </w:tc>
              <w:tc>
                <w:tcPr>
                  <w:tcW w:w="3273" w:type="dxa"/>
                </w:tcPr>
                <w:p w14:paraId="18179491" w14:textId="77777777" w:rsidR="005E4D34" w:rsidRDefault="00D82C1D" w:rsidP="00D82C1D">
                  <w:pPr>
                    <w:pStyle w:val="Subtitle"/>
                    <w:numPr>
                      <w:ilvl w:val="0"/>
                      <w:numId w:val="31"/>
                    </w:numPr>
                    <w:cnfStyle w:val="000000000000" w:firstRow="0" w:lastRow="0" w:firstColumn="0" w:lastColumn="0" w:oddVBand="0" w:evenVBand="0" w:oddHBand="0" w:evenHBand="0" w:firstRowFirstColumn="0" w:firstRowLastColumn="0" w:lastRowFirstColumn="0" w:lastRowLastColumn="0"/>
                  </w:pPr>
                  <w:r>
                    <w:lastRenderedPageBreak/>
                    <w:t>24-hour hold</w:t>
                  </w:r>
                </w:p>
                <w:p w14:paraId="5BAB33A6" w14:textId="77777777" w:rsidR="005E4D34" w:rsidRDefault="005E4D34" w:rsidP="005E4D34">
                  <w:pPr>
                    <w:pStyle w:val="Subtitle"/>
                    <w:cnfStyle w:val="000000000000" w:firstRow="0" w:lastRow="0" w:firstColumn="0" w:lastColumn="0" w:oddVBand="0" w:evenVBand="0" w:oddHBand="0" w:evenHBand="0" w:firstRowFirstColumn="0" w:firstRowLastColumn="0" w:lastRowFirstColumn="0" w:lastRowLastColumn="0"/>
                  </w:pPr>
                </w:p>
              </w:tc>
            </w:tr>
            <w:tr w:rsidR="00A6151E" w14:paraId="3E7A2AC8" w14:textId="77777777" w:rsidTr="00BB6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43BFF402" w14:textId="30ED7B22" w:rsidR="00A6151E" w:rsidRPr="00BB5910" w:rsidRDefault="00A6151E" w:rsidP="00A6151E">
                  <w:pPr>
                    <w:pStyle w:val="Subtitle"/>
                    <w:rPr>
                      <w:b w:val="0"/>
                    </w:rPr>
                  </w:pPr>
                  <w:r w:rsidRPr="002A56D2">
                    <w:rPr>
                      <w:b w:val="0"/>
                    </w:rPr>
                    <w:t xml:space="preserve">Mon, </w:t>
                  </w:r>
                  <w:r w:rsidR="00A7634F" w:rsidRPr="00A7634F">
                    <w:rPr>
                      <w:b w:val="0"/>
                    </w:rPr>
                    <w:t>July 21, 2025</w:t>
                  </w:r>
                </w:p>
              </w:tc>
              <w:tc>
                <w:tcPr>
                  <w:tcW w:w="1841" w:type="dxa"/>
                </w:tcPr>
                <w:p w14:paraId="3600BB3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AM-12:00AM</w:t>
                  </w:r>
                </w:p>
              </w:tc>
              <w:tc>
                <w:tcPr>
                  <w:tcW w:w="3273" w:type="dxa"/>
                </w:tcPr>
                <w:p w14:paraId="551AA8D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District Office</w:t>
                  </w:r>
                </w:p>
                <w:p w14:paraId="7ACCDA22" w14:textId="77777777" w:rsidR="00A6151E" w:rsidRDefault="00A6151E" w:rsidP="00A6151E">
                  <w:pPr>
                    <w:cnfStyle w:val="000000100000" w:firstRow="0" w:lastRow="0" w:firstColumn="0" w:lastColumn="0" w:oddVBand="0" w:evenVBand="0" w:oddHBand="1" w:evenHBand="0" w:firstRowFirstColumn="0" w:firstRowLastColumn="0" w:lastRowFirstColumn="0" w:lastRowLastColumn="0"/>
                  </w:pPr>
                  <w:r>
                    <w:t>Office</w:t>
                  </w:r>
                  <w:r>
                    <w:br/>
                  </w:r>
                  <w:r>
                    <w:rPr>
                      <w:rStyle w:val="Emphasis"/>
                    </w:rPr>
                    <w:t>Notes or Exceptions: Group requires securable room with 5 keys. Conference for 10.</w:t>
                  </w:r>
                </w:p>
                <w:p w14:paraId="1FD93EDE" w14:textId="77777777" w:rsidR="00A6151E" w:rsidRPr="00BB5910" w:rsidRDefault="00A6151E" w:rsidP="00A6151E">
                  <w:pPr>
                    <w:cnfStyle w:val="000000100000" w:firstRow="0" w:lastRow="0" w:firstColumn="0" w:lastColumn="0" w:oddVBand="0" w:evenVBand="0" w:oddHBand="1" w:evenHBand="0" w:firstRowFirstColumn="0" w:firstRowLastColumn="0" w:lastRowFirstColumn="0" w:lastRowLastColumn="0"/>
                  </w:pPr>
                </w:p>
              </w:tc>
              <w:tc>
                <w:tcPr>
                  <w:tcW w:w="3273" w:type="dxa"/>
                </w:tcPr>
                <w:p w14:paraId="6C4D8F81" w14:textId="77777777" w:rsidR="00A6151E" w:rsidRDefault="00A6151E" w:rsidP="00A6151E">
                  <w:pPr>
                    <w:pStyle w:val="Subtitle"/>
                    <w:numPr>
                      <w:ilvl w:val="0"/>
                      <w:numId w:val="3"/>
                    </w:numPr>
                    <w:cnfStyle w:val="000000100000" w:firstRow="0" w:lastRow="0" w:firstColumn="0" w:lastColumn="0" w:oddVBand="0" w:evenVBand="0" w:oddHBand="1" w:evenHBand="0" w:firstRowFirstColumn="0" w:firstRowLastColumn="0" w:lastRowFirstColumn="0" w:lastRowLastColumn="0"/>
                  </w:pPr>
                  <w:r>
                    <w:t>24-hour hold</w:t>
                  </w:r>
                </w:p>
                <w:p w14:paraId="7687454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p>
              </w:tc>
            </w:tr>
            <w:tr w:rsidR="00A6151E" w14:paraId="5795F33A"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7EDEFE4E" w14:textId="5D75262C" w:rsidR="00A6151E" w:rsidRDefault="00A6151E" w:rsidP="00A6151E">
                  <w:pPr>
                    <w:pStyle w:val="Subtitle"/>
                  </w:pPr>
                  <w:r w:rsidRPr="002A56D2">
                    <w:rPr>
                      <w:b w:val="0"/>
                    </w:rPr>
                    <w:t xml:space="preserve">Mon, </w:t>
                  </w:r>
                  <w:r w:rsidR="00A7634F" w:rsidRPr="00A7634F">
                    <w:rPr>
                      <w:b w:val="0"/>
                    </w:rPr>
                    <w:t>July 21, 2025</w:t>
                  </w:r>
                </w:p>
              </w:tc>
              <w:tc>
                <w:tcPr>
                  <w:tcW w:w="1841" w:type="dxa"/>
                  <w:shd w:val="clear" w:color="auto" w:fill="FFFFFF" w:themeFill="background1"/>
                </w:tcPr>
                <w:p w14:paraId="4BCEF26B"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shd w:val="clear" w:color="auto" w:fill="FFFFFF" w:themeFill="background1"/>
                </w:tcPr>
                <w:p w14:paraId="5D36C4EB"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Storage</w:t>
                  </w:r>
                </w:p>
                <w:p w14:paraId="192D413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Storage Room</w:t>
                  </w:r>
                </w:p>
                <w:p w14:paraId="782CA124"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shd w:val="clear" w:color="auto" w:fill="FFFFFF" w:themeFill="background1"/>
                </w:tcPr>
                <w:p w14:paraId="632ED611" w14:textId="77777777" w:rsidR="00A6151E" w:rsidRDefault="00A6151E" w:rsidP="00A6151E">
                  <w:pPr>
                    <w:pStyle w:val="Subtitle"/>
                    <w:numPr>
                      <w:ilvl w:val="0"/>
                      <w:numId w:val="32"/>
                    </w:numPr>
                    <w:cnfStyle w:val="000000000000" w:firstRow="0" w:lastRow="0" w:firstColumn="0" w:lastColumn="0" w:oddVBand="0" w:evenVBand="0" w:oddHBand="0" w:evenHBand="0" w:firstRowFirstColumn="0" w:firstRowLastColumn="0" w:lastRowFirstColumn="0" w:lastRowLastColumn="0"/>
                  </w:pPr>
                  <w:r>
                    <w:t>24-hour hold</w:t>
                  </w:r>
                </w:p>
                <w:p w14:paraId="16D72AE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F579DBC"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2EA0D5F5" w14:textId="02C90523"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6B3CE25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 AM</w:t>
                  </w:r>
                </w:p>
              </w:tc>
              <w:tc>
                <w:tcPr>
                  <w:tcW w:w="3273" w:type="dxa"/>
                </w:tcPr>
                <w:p w14:paraId="19C3B7E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Registration</w:t>
                  </w:r>
                </w:p>
                <w:p w14:paraId="0473482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Registration</w:t>
                  </w:r>
                </w:p>
                <w:p w14:paraId="55A4BAB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Permanent registration desk of space for four 6' tables, two chairs, electrical power for phone line.</w:t>
                  </w:r>
                </w:p>
              </w:tc>
              <w:tc>
                <w:tcPr>
                  <w:tcW w:w="3273" w:type="dxa"/>
                </w:tcPr>
                <w:p w14:paraId="2B9BEC8D" w14:textId="77777777" w:rsidR="00A6151E" w:rsidRDefault="00A6151E" w:rsidP="00A6151E">
                  <w:pPr>
                    <w:pStyle w:val="Subtitle"/>
                    <w:numPr>
                      <w:ilvl w:val="0"/>
                      <w:numId w:val="33"/>
                    </w:numPr>
                    <w:cnfStyle w:val="000000100000" w:firstRow="0" w:lastRow="0" w:firstColumn="0" w:lastColumn="0" w:oddVBand="0" w:evenVBand="0" w:oddHBand="1" w:evenHBand="0" w:firstRowFirstColumn="0" w:firstRowLastColumn="0" w:lastRowFirstColumn="0" w:lastRowLastColumn="0"/>
                  </w:pPr>
                  <w:r>
                    <w:t>24-hour hold</w:t>
                  </w:r>
                </w:p>
                <w:p w14:paraId="17CEB08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0F232AEE"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0F4B1BF4" w14:textId="0D5E100B" w:rsidR="00A6151E" w:rsidRDefault="00A6151E" w:rsidP="00A6151E">
                  <w:pPr>
                    <w:pStyle w:val="Subtitle"/>
                  </w:pPr>
                  <w:r w:rsidRPr="002A56D2">
                    <w:rPr>
                      <w:b w:val="0"/>
                    </w:rPr>
                    <w:t xml:space="preserve">Mon, </w:t>
                  </w:r>
                  <w:r w:rsidR="00A7634F" w:rsidRPr="00A7634F">
                    <w:rPr>
                      <w:b w:val="0"/>
                    </w:rPr>
                    <w:t>July 21, 2025</w:t>
                  </w:r>
                </w:p>
              </w:tc>
              <w:tc>
                <w:tcPr>
                  <w:tcW w:w="1841" w:type="dxa"/>
                  <w:shd w:val="clear" w:color="auto" w:fill="FFFFFF" w:themeFill="background1"/>
                </w:tcPr>
                <w:p w14:paraId="4F7C0D6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AM-5:00 PM</w:t>
                  </w:r>
                </w:p>
              </w:tc>
              <w:tc>
                <w:tcPr>
                  <w:tcW w:w="3273" w:type="dxa"/>
                  <w:shd w:val="clear" w:color="auto" w:fill="FFFFFF" w:themeFill="background1"/>
                </w:tcPr>
                <w:p w14:paraId="651BC166" w14:textId="62A4DADA"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General Session &amp; Traffic Bowl Competition</w:t>
                  </w:r>
                </w:p>
                <w:p w14:paraId="74D745B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General Session</w:t>
                  </w:r>
                </w:p>
                <w:p w14:paraId="019B3BC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shd w:val="clear" w:color="auto" w:fill="FFFFFF" w:themeFill="background1"/>
                </w:tcPr>
                <w:p w14:paraId="3B510C26" w14:textId="278EABD9"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Theatre</w:t>
                  </w:r>
                  <w:r>
                    <w:rPr>
                      <w:b/>
                    </w:rPr>
                    <w:t xml:space="preserve"> (Room Required)</w:t>
                  </w:r>
                </w:p>
                <w:p w14:paraId="2F4BD2E4" w14:textId="388DEF1C"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1000 people</w:t>
                  </w:r>
                </w:p>
                <w:p w14:paraId="0AE645E7" w14:textId="77777777" w:rsidR="00A6151E" w:rsidRDefault="00A6151E" w:rsidP="00A6151E">
                  <w:pPr>
                    <w:pStyle w:val="Subtitle"/>
                    <w:numPr>
                      <w:ilvl w:val="0"/>
                      <w:numId w:val="34"/>
                    </w:numPr>
                    <w:cnfStyle w:val="000000000000" w:firstRow="0" w:lastRow="0" w:firstColumn="0" w:lastColumn="0" w:oddVBand="0" w:evenVBand="0" w:oddHBand="0" w:evenHBand="0" w:firstRowFirstColumn="0" w:firstRowLastColumn="0" w:lastRowFirstColumn="0" w:lastRowLastColumn="0"/>
                  </w:pPr>
                  <w:r>
                    <w:t>24-hour hold</w:t>
                  </w:r>
                </w:p>
                <w:p w14:paraId="3F1476E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7F3C3F4"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332B537" w14:textId="6FB0CF16"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5B5EE72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62D5C942" w14:textId="7F05E025"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Council &amp; Committee Meeting Room</w:t>
                  </w:r>
                  <w:r w:rsidR="00A7129A">
                    <w:rPr>
                      <w:b/>
                    </w:rPr>
                    <w:t xml:space="preserve"> 1</w:t>
                  </w:r>
                </w:p>
                <w:p w14:paraId="3E96D4E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3B715E6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Conference table for 24. No A/V.</w:t>
                  </w:r>
                </w:p>
              </w:tc>
              <w:tc>
                <w:tcPr>
                  <w:tcW w:w="3273" w:type="dxa"/>
                </w:tcPr>
                <w:p w14:paraId="07407FA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Conference</w:t>
                  </w:r>
                  <w:r>
                    <w:rPr>
                      <w:b/>
                    </w:rPr>
                    <w:t xml:space="preserve"> (Room Required)</w:t>
                  </w:r>
                </w:p>
                <w:p w14:paraId="506CD28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79D63240" w14:textId="77777777" w:rsidR="00A6151E" w:rsidRDefault="00A6151E" w:rsidP="00A6151E">
                  <w:pPr>
                    <w:pStyle w:val="Subtitle"/>
                    <w:numPr>
                      <w:ilvl w:val="0"/>
                      <w:numId w:val="35"/>
                    </w:numPr>
                    <w:cnfStyle w:val="000000100000" w:firstRow="0" w:lastRow="0" w:firstColumn="0" w:lastColumn="0" w:oddVBand="0" w:evenVBand="0" w:oddHBand="1" w:evenHBand="0" w:firstRowFirstColumn="0" w:firstRowLastColumn="0" w:lastRowFirstColumn="0" w:lastRowLastColumn="0"/>
                  </w:pPr>
                  <w:r>
                    <w:t>24-hour hold</w:t>
                  </w:r>
                </w:p>
                <w:p w14:paraId="2952C8F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191D41DA"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0DB151E4" w14:textId="619C2F41"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669F610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0B5A5B82" w14:textId="2E4A65E2"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Council &amp; Committee Meeting Room</w:t>
                  </w:r>
                  <w:r w:rsidR="00A7129A">
                    <w:rPr>
                      <w:b/>
                    </w:rPr>
                    <w:t xml:space="preserve"> 2</w:t>
                  </w:r>
                </w:p>
                <w:p w14:paraId="2475376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3FDB7EE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Conference table for 24. No A/V.</w:t>
                  </w:r>
                </w:p>
              </w:tc>
              <w:tc>
                <w:tcPr>
                  <w:tcW w:w="3273" w:type="dxa"/>
                </w:tcPr>
                <w:p w14:paraId="62A1246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Conference</w:t>
                  </w:r>
                  <w:r>
                    <w:rPr>
                      <w:b/>
                    </w:rPr>
                    <w:t xml:space="preserve"> (Room Required)</w:t>
                  </w:r>
                </w:p>
                <w:p w14:paraId="5AFDBF15"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53986FA8" w14:textId="77777777" w:rsidR="00A6151E" w:rsidRDefault="00A6151E" w:rsidP="00A6151E">
                  <w:pPr>
                    <w:pStyle w:val="Subtitle"/>
                    <w:numPr>
                      <w:ilvl w:val="0"/>
                      <w:numId w:val="36"/>
                    </w:numPr>
                    <w:cnfStyle w:val="000000000000" w:firstRow="0" w:lastRow="0" w:firstColumn="0" w:lastColumn="0" w:oddVBand="0" w:evenVBand="0" w:oddHBand="0" w:evenHBand="0" w:firstRowFirstColumn="0" w:firstRowLastColumn="0" w:lastRowFirstColumn="0" w:lastRowLastColumn="0"/>
                  </w:pPr>
                  <w:r>
                    <w:t>24-hour hold</w:t>
                  </w:r>
                </w:p>
                <w:p w14:paraId="1A00508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417658DE"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12740BA2" w14:textId="3C9B38F0"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08EF0B9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559D3DA2" w14:textId="1834EFE8"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Council &amp; Committe</w:t>
                  </w:r>
                  <w:r w:rsidR="00A7129A">
                    <w:rPr>
                      <w:b/>
                    </w:rPr>
                    <w:t>e</w:t>
                  </w:r>
                  <w:r>
                    <w:rPr>
                      <w:b/>
                    </w:rPr>
                    <w:t xml:space="preserve"> Meeting Room</w:t>
                  </w:r>
                  <w:r w:rsidR="00A7129A">
                    <w:rPr>
                      <w:b/>
                    </w:rPr>
                    <w:t xml:space="preserve"> 3</w:t>
                  </w:r>
                </w:p>
                <w:p w14:paraId="0C52412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4A9A2BB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Conference table for 24. No A/V.</w:t>
                  </w:r>
                </w:p>
              </w:tc>
              <w:tc>
                <w:tcPr>
                  <w:tcW w:w="3273" w:type="dxa"/>
                </w:tcPr>
                <w:p w14:paraId="178BEE5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Conference</w:t>
                  </w:r>
                  <w:r>
                    <w:rPr>
                      <w:b/>
                    </w:rPr>
                    <w:t xml:space="preserve"> (Room Required)</w:t>
                  </w:r>
                </w:p>
                <w:p w14:paraId="6E423CF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7E28C722" w14:textId="77777777" w:rsidR="00A6151E" w:rsidRDefault="00A6151E" w:rsidP="00A6151E">
                  <w:pPr>
                    <w:pStyle w:val="Subtitle"/>
                    <w:numPr>
                      <w:ilvl w:val="0"/>
                      <w:numId w:val="37"/>
                    </w:numPr>
                    <w:cnfStyle w:val="000000100000" w:firstRow="0" w:lastRow="0" w:firstColumn="0" w:lastColumn="0" w:oddVBand="0" w:evenVBand="0" w:oddHBand="1" w:evenHBand="0" w:firstRowFirstColumn="0" w:firstRowLastColumn="0" w:lastRowFirstColumn="0" w:lastRowLastColumn="0"/>
                  </w:pPr>
                  <w:r>
                    <w:t>24-hour hold</w:t>
                  </w:r>
                </w:p>
                <w:p w14:paraId="7D6C5E9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F873BD" w14:paraId="3E956FD8"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296330B4" w14:textId="22244667" w:rsidR="00F873BD" w:rsidRPr="002A56D2" w:rsidRDefault="00F873BD" w:rsidP="00F873BD">
                  <w:pPr>
                    <w:pStyle w:val="Subtitle"/>
                  </w:pPr>
                  <w:r w:rsidRPr="002A56D2">
                    <w:rPr>
                      <w:b w:val="0"/>
                    </w:rPr>
                    <w:t xml:space="preserve">Mon, </w:t>
                  </w:r>
                  <w:r w:rsidRPr="00A7634F">
                    <w:rPr>
                      <w:b w:val="0"/>
                    </w:rPr>
                    <w:t>July 21, 2025</w:t>
                  </w:r>
                </w:p>
              </w:tc>
              <w:tc>
                <w:tcPr>
                  <w:tcW w:w="1841" w:type="dxa"/>
                </w:tcPr>
                <w:p w14:paraId="5D50300C" w14:textId="64AD9550" w:rsidR="00F873BD" w:rsidRDefault="00F873BD" w:rsidP="00F873BD">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72460B3B" w14:textId="1A35CBB3" w:rsidR="00F873BD" w:rsidRDefault="00F873BD" w:rsidP="00F873BD">
                  <w:pPr>
                    <w:pStyle w:val="Subtitle"/>
                    <w:cnfStyle w:val="000000000000" w:firstRow="0" w:lastRow="0" w:firstColumn="0" w:lastColumn="0" w:oddVBand="0" w:evenVBand="0" w:oddHBand="0" w:evenHBand="0" w:firstRowFirstColumn="0" w:firstRowLastColumn="0" w:lastRowFirstColumn="0" w:lastRowLastColumn="0"/>
                    <w:rPr>
                      <w:b/>
                    </w:rPr>
                  </w:pPr>
                  <w:r>
                    <w:rPr>
                      <w:b/>
                    </w:rPr>
                    <w:t>Council &amp; Committee Meeting Room 4</w:t>
                  </w:r>
                </w:p>
                <w:p w14:paraId="0429C93A" w14:textId="77777777" w:rsidR="00F873BD" w:rsidRDefault="00F873BD" w:rsidP="00F873BD">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68502136" w14:textId="52197409" w:rsidR="00F873BD" w:rsidRDefault="00F873BD" w:rsidP="00F873BD">
                  <w:pPr>
                    <w:pStyle w:val="Subtitle"/>
                    <w:cnfStyle w:val="000000000000" w:firstRow="0" w:lastRow="0" w:firstColumn="0" w:lastColumn="0" w:oddVBand="0" w:evenVBand="0" w:oddHBand="0" w:evenHBand="0" w:firstRowFirstColumn="0" w:firstRowLastColumn="0" w:lastRowFirstColumn="0" w:lastRowLastColumn="0"/>
                    <w:rPr>
                      <w:b/>
                    </w:rPr>
                  </w:pPr>
                  <w:r>
                    <w:rPr>
                      <w:rStyle w:val="Emphasis"/>
                    </w:rPr>
                    <w:t>Notes or Exceptions: Conference table for 24. No A/V.</w:t>
                  </w:r>
                </w:p>
              </w:tc>
              <w:tc>
                <w:tcPr>
                  <w:tcW w:w="3273" w:type="dxa"/>
                </w:tcPr>
                <w:p w14:paraId="35855F6D" w14:textId="77777777" w:rsidR="00F873BD" w:rsidRDefault="00F873BD" w:rsidP="00F873BD">
                  <w:pPr>
                    <w:pStyle w:val="Subtitle"/>
                    <w:cnfStyle w:val="000000000000" w:firstRow="0" w:lastRow="0" w:firstColumn="0" w:lastColumn="0" w:oddVBand="0" w:evenVBand="0" w:oddHBand="0" w:evenHBand="0" w:firstRowFirstColumn="0" w:firstRowLastColumn="0" w:lastRowFirstColumn="0" w:lastRowLastColumn="0"/>
                  </w:pPr>
                  <w:r>
                    <w:t>Conference</w:t>
                  </w:r>
                  <w:r>
                    <w:rPr>
                      <w:b/>
                    </w:rPr>
                    <w:t xml:space="preserve"> (Room Required)</w:t>
                  </w:r>
                </w:p>
                <w:p w14:paraId="58AAB07D" w14:textId="77777777" w:rsidR="00F873BD" w:rsidRDefault="00F873BD" w:rsidP="00F873BD">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274187B9" w14:textId="77777777" w:rsidR="00F873BD" w:rsidRDefault="00F873BD" w:rsidP="00F873BD">
                  <w:pPr>
                    <w:pStyle w:val="Subtitle"/>
                    <w:numPr>
                      <w:ilvl w:val="0"/>
                      <w:numId w:val="37"/>
                    </w:numPr>
                    <w:cnfStyle w:val="000000000000" w:firstRow="0" w:lastRow="0" w:firstColumn="0" w:lastColumn="0" w:oddVBand="0" w:evenVBand="0" w:oddHBand="0" w:evenHBand="0" w:firstRowFirstColumn="0" w:firstRowLastColumn="0" w:lastRowFirstColumn="0" w:lastRowLastColumn="0"/>
                  </w:pPr>
                  <w:r>
                    <w:t>24-hour hold</w:t>
                  </w:r>
                </w:p>
                <w:p w14:paraId="65170130" w14:textId="77777777" w:rsidR="00F873BD" w:rsidRDefault="00F873BD" w:rsidP="00F873BD">
                  <w:pPr>
                    <w:pStyle w:val="Subtitle"/>
                    <w:cnfStyle w:val="000000000000" w:firstRow="0" w:lastRow="0" w:firstColumn="0" w:lastColumn="0" w:oddVBand="0" w:evenVBand="0" w:oddHBand="0" w:evenHBand="0" w:firstRowFirstColumn="0" w:firstRowLastColumn="0" w:lastRowFirstColumn="0" w:lastRowLastColumn="0"/>
                  </w:pPr>
                </w:p>
              </w:tc>
            </w:tr>
            <w:tr w:rsidR="00A6151E" w14:paraId="6FE3A9F2"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743C2086" w14:textId="689EABCA" w:rsidR="00A6151E" w:rsidRDefault="00A6151E" w:rsidP="00A6151E">
                  <w:pPr>
                    <w:pStyle w:val="Subtitle"/>
                  </w:pPr>
                  <w:r w:rsidRPr="002A56D2">
                    <w:rPr>
                      <w:b w:val="0"/>
                    </w:rPr>
                    <w:t xml:space="preserve">Mon, </w:t>
                  </w:r>
                  <w:r w:rsidR="00A7634F" w:rsidRPr="00A7634F">
                    <w:rPr>
                      <w:b w:val="0"/>
                    </w:rPr>
                    <w:t>July 21, 2025</w:t>
                  </w:r>
                </w:p>
              </w:tc>
              <w:tc>
                <w:tcPr>
                  <w:tcW w:w="1841" w:type="dxa"/>
                  <w:shd w:val="clear" w:color="auto" w:fill="FFFFFF" w:themeFill="background1"/>
                </w:tcPr>
                <w:p w14:paraId="41B8B9C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66BAEB5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Exhibits</w:t>
                  </w:r>
                </w:p>
                <w:p w14:paraId="2BE44F3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Exhibit</w:t>
                  </w:r>
                </w:p>
                <w:p w14:paraId="70BFB13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c>
                <w:tcPr>
                  <w:tcW w:w="3273" w:type="dxa"/>
                  <w:shd w:val="clear" w:color="auto" w:fill="FFFFFF" w:themeFill="background1"/>
                </w:tcPr>
                <w:p w14:paraId="04FD983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10x10</w:t>
                  </w:r>
                  <w:r>
                    <w:rPr>
                      <w:b/>
                    </w:rPr>
                    <w:t xml:space="preserve"> (Room Required)</w:t>
                  </w:r>
                </w:p>
                <w:p w14:paraId="0FC45F27" w14:textId="77777777" w:rsidR="00A6151E" w:rsidRDefault="00A6151E" w:rsidP="00A6151E">
                  <w:pPr>
                    <w:pStyle w:val="Subtitle"/>
                    <w:numPr>
                      <w:ilvl w:val="0"/>
                      <w:numId w:val="38"/>
                    </w:numPr>
                    <w:cnfStyle w:val="000000100000" w:firstRow="0" w:lastRow="0" w:firstColumn="0" w:lastColumn="0" w:oddVBand="0" w:evenVBand="0" w:oddHBand="1" w:evenHBand="0" w:firstRowFirstColumn="0" w:firstRowLastColumn="0" w:lastRowFirstColumn="0" w:lastRowLastColumn="0"/>
                  </w:pPr>
                  <w:r>
                    <w:t>24-hour hold</w:t>
                  </w:r>
                </w:p>
                <w:p w14:paraId="7B831C5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23101F4B"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2F8FDD5F" w14:textId="1C51A81A"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3D2C4D85" w14:textId="0F4AE6D4"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9:00 AM-6:00 PM</w:t>
                  </w:r>
                </w:p>
              </w:tc>
              <w:tc>
                <w:tcPr>
                  <w:tcW w:w="3273" w:type="dxa"/>
                </w:tcPr>
                <w:p w14:paraId="67A6B025" w14:textId="6D06924D"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A7129A">
                    <w:rPr>
                      <w:b/>
                    </w:rPr>
                    <w:t xml:space="preserve"> 1</w:t>
                  </w:r>
                </w:p>
                <w:p w14:paraId="00C06A9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70C4D819" w14:textId="6AB37A51"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4AA3235B"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6F902B34" w14:textId="77777777" w:rsidR="00A6151E" w:rsidRDefault="00A6151E" w:rsidP="00A6151E">
                  <w:pPr>
                    <w:pStyle w:val="Subtitle"/>
                    <w:numPr>
                      <w:ilvl w:val="0"/>
                      <w:numId w:val="39"/>
                    </w:numPr>
                    <w:cnfStyle w:val="000000000000" w:firstRow="0" w:lastRow="0" w:firstColumn="0" w:lastColumn="0" w:oddVBand="0" w:evenVBand="0" w:oddHBand="0" w:evenHBand="0" w:firstRowFirstColumn="0" w:firstRowLastColumn="0" w:lastRowFirstColumn="0" w:lastRowLastColumn="0"/>
                  </w:pPr>
                  <w:r>
                    <w:t>24-hour hold</w:t>
                  </w:r>
                </w:p>
                <w:p w14:paraId="08D65F3B"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1BB416BD"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3C8D5750" w14:textId="66BE613E" w:rsidR="00A6151E" w:rsidRDefault="00A6151E" w:rsidP="00A6151E">
                  <w:pPr>
                    <w:pStyle w:val="Subtitle"/>
                  </w:pPr>
                  <w:r w:rsidRPr="002A56D2">
                    <w:rPr>
                      <w:b w:val="0"/>
                    </w:rPr>
                    <w:t xml:space="preserve">Mon, </w:t>
                  </w:r>
                  <w:r w:rsidR="00A7634F" w:rsidRPr="00A7634F">
                    <w:rPr>
                      <w:b w:val="0"/>
                    </w:rPr>
                    <w:t>July 21, 2025</w:t>
                  </w:r>
                </w:p>
              </w:tc>
              <w:tc>
                <w:tcPr>
                  <w:tcW w:w="1841" w:type="dxa"/>
                  <w:shd w:val="clear" w:color="auto" w:fill="FFFFFF" w:themeFill="background1"/>
                </w:tcPr>
                <w:p w14:paraId="155B7474" w14:textId="7E2F24DC"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9:00 AM-6:00 PM</w:t>
                  </w:r>
                </w:p>
              </w:tc>
              <w:tc>
                <w:tcPr>
                  <w:tcW w:w="3273" w:type="dxa"/>
                  <w:shd w:val="clear" w:color="auto" w:fill="FFFFFF" w:themeFill="background1"/>
                </w:tcPr>
                <w:p w14:paraId="708F3831" w14:textId="6F317B70"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A7129A">
                    <w:rPr>
                      <w:b/>
                    </w:rPr>
                    <w:t xml:space="preserve"> 2</w:t>
                  </w:r>
                </w:p>
                <w:p w14:paraId="416B968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577A941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This room can be a section of the General Session room, provided walls can be opened and closed as needed in 30 minutes or less.</w:t>
                  </w:r>
                </w:p>
              </w:tc>
              <w:tc>
                <w:tcPr>
                  <w:tcW w:w="3273" w:type="dxa"/>
                  <w:shd w:val="clear" w:color="auto" w:fill="FFFFFF" w:themeFill="background1"/>
                </w:tcPr>
                <w:p w14:paraId="148FB7B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Theater</w:t>
                  </w:r>
                  <w:r>
                    <w:rPr>
                      <w:b/>
                    </w:rPr>
                    <w:t xml:space="preserve"> (Room Required)</w:t>
                  </w:r>
                </w:p>
                <w:p w14:paraId="6887589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2B5DAD43" w14:textId="77777777" w:rsidR="00A6151E" w:rsidRDefault="00A6151E" w:rsidP="00A6151E">
                  <w:pPr>
                    <w:pStyle w:val="Subtitle"/>
                    <w:numPr>
                      <w:ilvl w:val="0"/>
                      <w:numId w:val="40"/>
                    </w:numPr>
                    <w:cnfStyle w:val="000000100000" w:firstRow="0" w:lastRow="0" w:firstColumn="0" w:lastColumn="0" w:oddVBand="0" w:evenVBand="0" w:oddHBand="1" w:evenHBand="0" w:firstRowFirstColumn="0" w:firstRowLastColumn="0" w:lastRowFirstColumn="0" w:lastRowLastColumn="0"/>
                  </w:pPr>
                  <w:r>
                    <w:t>24-hour hold</w:t>
                  </w:r>
                </w:p>
                <w:p w14:paraId="43CC9D1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4DDC80F3"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66D902C9" w14:textId="4E3B31D7"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2E4CC6B7" w14:textId="0B99090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9:00 AM-6:00 PM</w:t>
                  </w:r>
                </w:p>
              </w:tc>
              <w:tc>
                <w:tcPr>
                  <w:tcW w:w="3273" w:type="dxa"/>
                </w:tcPr>
                <w:p w14:paraId="52703152" w14:textId="7B2859D8"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A7129A">
                    <w:rPr>
                      <w:b/>
                    </w:rPr>
                    <w:t xml:space="preserve"> 3</w:t>
                  </w:r>
                </w:p>
                <w:p w14:paraId="352104A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4EBB9FA1" w14:textId="02685291"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0EE7C91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Theater</w:t>
                  </w:r>
                  <w:r>
                    <w:rPr>
                      <w:b/>
                    </w:rPr>
                    <w:t xml:space="preserve"> (Room Required)</w:t>
                  </w:r>
                </w:p>
                <w:p w14:paraId="6D1A5CE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276A28AA" w14:textId="77777777" w:rsidR="00A6151E" w:rsidRDefault="00A6151E" w:rsidP="00A6151E">
                  <w:pPr>
                    <w:pStyle w:val="Subtitle"/>
                    <w:numPr>
                      <w:ilvl w:val="0"/>
                      <w:numId w:val="41"/>
                    </w:numPr>
                    <w:cnfStyle w:val="000000000000" w:firstRow="0" w:lastRow="0" w:firstColumn="0" w:lastColumn="0" w:oddVBand="0" w:evenVBand="0" w:oddHBand="0" w:evenHBand="0" w:firstRowFirstColumn="0" w:firstRowLastColumn="0" w:lastRowFirstColumn="0" w:lastRowLastColumn="0"/>
                  </w:pPr>
                  <w:r>
                    <w:t>24-hour hold</w:t>
                  </w:r>
                </w:p>
                <w:p w14:paraId="2EA6BE3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2546D719"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1F4BC7DD" w14:textId="44F6ECF0" w:rsidR="00A6151E" w:rsidRDefault="00A6151E" w:rsidP="00A6151E">
                  <w:pPr>
                    <w:pStyle w:val="Subtitle"/>
                  </w:pPr>
                  <w:r w:rsidRPr="002A56D2">
                    <w:rPr>
                      <w:b w:val="0"/>
                    </w:rPr>
                    <w:t xml:space="preserve">Mon, </w:t>
                  </w:r>
                  <w:r w:rsidR="00A7634F" w:rsidRPr="00A7634F">
                    <w:rPr>
                      <w:b w:val="0"/>
                    </w:rPr>
                    <w:t>July 21, 2025</w:t>
                  </w:r>
                </w:p>
              </w:tc>
              <w:tc>
                <w:tcPr>
                  <w:tcW w:w="1841" w:type="dxa"/>
                  <w:shd w:val="clear" w:color="auto" w:fill="FFFFFF" w:themeFill="background1"/>
                </w:tcPr>
                <w:p w14:paraId="393F3E1B" w14:textId="45AFF5A1"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9:00 AM-6:00 PM</w:t>
                  </w:r>
                </w:p>
              </w:tc>
              <w:tc>
                <w:tcPr>
                  <w:tcW w:w="3273" w:type="dxa"/>
                  <w:shd w:val="clear" w:color="auto" w:fill="FFFFFF" w:themeFill="background1"/>
                </w:tcPr>
                <w:p w14:paraId="4A3E5CF6" w14:textId="1AFE338A"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A7129A">
                    <w:rPr>
                      <w:b/>
                    </w:rPr>
                    <w:t xml:space="preserve"> 4</w:t>
                  </w:r>
                </w:p>
                <w:p w14:paraId="55812A5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57418DA4" w14:textId="77342FAE"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w:t>
                  </w:r>
                  <w:r>
                    <w:rPr>
                      <w:rStyle w:val="Emphasis"/>
                    </w:rPr>
                    <w:lastRenderedPageBreak/>
                    <w:t xml:space="preserve">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08E39E1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lastRenderedPageBreak/>
                    <w:t>Theater</w:t>
                  </w:r>
                  <w:r>
                    <w:rPr>
                      <w:b/>
                    </w:rPr>
                    <w:t xml:space="preserve"> (Room Required)</w:t>
                  </w:r>
                </w:p>
                <w:p w14:paraId="1F3516E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52BC4C05" w14:textId="77777777" w:rsidR="00A6151E" w:rsidRDefault="00A6151E" w:rsidP="00A6151E">
                  <w:pPr>
                    <w:pStyle w:val="Subtitle"/>
                    <w:numPr>
                      <w:ilvl w:val="0"/>
                      <w:numId w:val="42"/>
                    </w:numPr>
                    <w:cnfStyle w:val="000000100000" w:firstRow="0" w:lastRow="0" w:firstColumn="0" w:lastColumn="0" w:oddVBand="0" w:evenVBand="0" w:oddHBand="1" w:evenHBand="0" w:firstRowFirstColumn="0" w:firstRowLastColumn="0" w:lastRowFirstColumn="0" w:lastRowLastColumn="0"/>
                  </w:pPr>
                  <w:r>
                    <w:t>24-hour hold</w:t>
                  </w:r>
                </w:p>
                <w:p w14:paraId="1CBD4D2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0BA16ABD"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29B69773" w14:textId="3FF78B90"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5CDCE78C" w14:textId="5E05DEB0"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9:00 AM-6:00 PM</w:t>
                  </w:r>
                </w:p>
              </w:tc>
              <w:tc>
                <w:tcPr>
                  <w:tcW w:w="3273" w:type="dxa"/>
                </w:tcPr>
                <w:p w14:paraId="21ABDEB9" w14:textId="58377431"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A7129A">
                    <w:rPr>
                      <w:b/>
                    </w:rPr>
                    <w:t xml:space="preserve"> 5</w:t>
                  </w:r>
                </w:p>
                <w:p w14:paraId="598C122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6DA1762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This room can be a section of the General Session room, provided walls can be opened and closed as needed in 30 minutes or less.</w:t>
                  </w:r>
                </w:p>
              </w:tc>
              <w:tc>
                <w:tcPr>
                  <w:tcW w:w="3273" w:type="dxa"/>
                </w:tcPr>
                <w:p w14:paraId="663E860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Theater</w:t>
                  </w:r>
                  <w:r>
                    <w:rPr>
                      <w:b/>
                    </w:rPr>
                    <w:t xml:space="preserve"> (Room Required)</w:t>
                  </w:r>
                </w:p>
                <w:p w14:paraId="07A91FC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7E33D4B9" w14:textId="77777777" w:rsidR="00A6151E" w:rsidRDefault="00A6151E" w:rsidP="00A6151E">
                  <w:pPr>
                    <w:pStyle w:val="Subtitle"/>
                    <w:numPr>
                      <w:ilvl w:val="0"/>
                      <w:numId w:val="43"/>
                    </w:numPr>
                    <w:cnfStyle w:val="000000000000" w:firstRow="0" w:lastRow="0" w:firstColumn="0" w:lastColumn="0" w:oddVBand="0" w:evenVBand="0" w:oddHBand="0" w:evenHBand="0" w:firstRowFirstColumn="0" w:firstRowLastColumn="0" w:lastRowFirstColumn="0" w:lastRowLastColumn="0"/>
                  </w:pPr>
                  <w:r>
                    <w:t>24-hour hold</w:t>
                  </w:r>
                </w:p>
                <w:p w14:paraId="2574C474"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074CA3AB"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4A888AE8" w14:textId="6388AFCE" w:rsidR="00A6151E" w:rsidRDefault="00A6151E" w:rsidP="00A6151E">
                  <w:pPr>
                    <w:pStyle w:val="Subtitle"/>
                  </w:pPr>
                  <w:r w:rsidRPr="002A56D2">
                    <w:rPr>
                      <w:b w:val="0"/>
                    </w:rPr>
                    <w:t xml:space="preserve">Mon, </w:t>
                  </w:r>
                  <w:r w:rsidR="00A7634F" w:rsidRPr="00A7634F">
                    <w:rPr>
                      <w:b w:val="0"/>
                    </w:rPr>
                    <w:t>July 21, 2025</w:t>
                  </w:r>
                </w:p>
              </w:tc>
              <w:tc>
                <w:tcPr>
                  <w:tcW w:w="1841" w:type="dxa"/>
                  <w:shd w:val="clear" w:color="auto" w:fill="FFFFFF" w:themeFill="background1"/>
                </w:tcPr>
                <w:p w14:paraId="7345D399" w14:textId="15A3987C"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9:00 AM-6:00 PM</w:t>
                  </w:r>
                </w:p>
              </w:tc>
              <w:tc>
                <w:tcPr>
                  <w:tcW w:w="3273" w:type="dxa"/>
                  <w:shd w:val="clear" w:color="auto" w:fill="FFFFFF" w:themeFill="background1"/>
                </w:tcPr>
                <w:p w14:paraId="58D3954F" w14:textId="32A712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A7129A">
                    <w:rPr>
                      <w:b/>
                    </w:rPr>
                    <w:t xml:space="preserve"> 6</w:t>
                  </w:r>
                </w:p>
                <w:p w14:paraId="4813D3F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3BB668AB" w14:textId="28163075"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5FDA30B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Theater</w:t>
                  </w:r>
                  <w:r>
                    <w:rPr>
                      <w:b/>
                    </w:rPr>
                    <w:t xml:space="preserve"> (Room Required)</w:t>
                  </w:r>
                </w:p>
                <w:p w14:paraId="508C29C9"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2C2BD22C" w14:textId="77777777" w:rsidR="00A6151E" w:rsidRDefault="00A6151E" w:rsidP="00A6151E">
                  <w:pPr>
                    <w:pStyle w:val="Subtitle"/>
                    <w:numPr>
                      <w:ilvl w:val="0"/>
                      <w:numId w:val="44"/>
                    </w:numPr>
                    <w:cnfStyle w:val="000000100000" w:firstRow="0" w:lastRow="0" w:firstColumn="0" w:lastColumn="0" w:oddVBand="0" w:evenVBand="0" w:oddHBand="1" w:evenHBand="0" w:firstRowFirstColumn="0" w:firstRowLastColumn="0" w:lastRowFirstColumn="0" w:lastRowLastColumn="0"/>
                  </w:pPr>
                  <w:r>
                    <w:t>24-hour hold</w:t>
                  </w:r>
                </w:p>
                <w:p w14:paraId="282AA6C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2664A860"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05A1166D" w14:textId="52E5F6BF" w:rsidR="00A6151E" w:rsidRDefault="00A6151E" w:rsidP="00A6151E">
                  <w:pPr>
                    <w:pStyle w:val="Subtitle"/>
                    <w:rPr>
                      <w:b w:val="0"/>
                    </w:rPr>
                  </w:pPr>
                  <w:r w:rsidRPr="002A56D2">
                    <w:rPr>
                      <w:b w:val="0"/>
                    </w:rPr>
                    <w:t xml:space="preserve">Mon, </w:t>
                  </w:r>
                  <w:r w:rsidR="00A7634F" w:rsidRPr="00A7634F">
                    <w:rPr>
                      <w:b w:val="0"/>
                    </w:rPr>
                    <w:t>July 21, 2025</w:t>
                  </w:r>
                </w:p>
              </w:tc>
              <w:tc>
                <w:tcPr>
                  <w:tcW w:w="1841" w:type="dxa"/>
                </w:tcPr>
                <w:p w14:paraId="0FE601AF" w14:textId="24F9BF3D"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9:00 AM-6:00 PM</w:t>
                  </w:r>
                </w:p>
              </w:tc>
              <w:tc>
                <w:tcPr>
                  <w:tcW w:w="3273" w:type="dxa"/>
                </w:tcPr>
                <w:p w14:paraId="608F050B" w14:textId="7E02A9EB"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TSAG Meeting</w:t>
                  </w:r>
                </w:p>
                <w:p w14:paraId="69C168B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05DB3EE4" w14:textId="1B1037D5"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rStyle w:val="Emphasis"/>
                    </w:rPr>
                    <w:t>Notes or Exceptions: Conference table for 24. LCD and screen</w:t>
                  </w:r>
                </w:p>
              </w:tc>
              <w:tc>
                <w:tcPr>
                  <w:tcW w:w="3273" w:type="dxa"/>
                </w:tcPr>
                <w:p w14:paraId="7EB2F604"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Conference</w:t>
                  </w:r>
                  <w:r>
                    <w:rPr>
                      <w:b/>
                    </w:rPr>
                    <w:t xml:space="preserve"> (Room Required)</w:t>
                  </w:r>
                </w:p>
                <w:p w14:paraId="3294F07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16D9C632" w14:textId="77777777" w:rsidR="00A6151E" w:rsidRDefault="00A6151E" w:rsidP="00A6151E">
                  <w:pPr>
                    <w:pStyle w:val="Subtitle"/>
                    <w:numPr>
                      <w:ilvl w:val="0"/>
                      <w:numId w:val="35"/>
                    </w:numPr>
                    <w:cnfStyle w:val="000000000000" w:firstRow="0" w:lastRow="0" w:firstColumn="0" w:lastColumn="0" w:oddVBand="0" w:evenVBand="0" w:oddHBand="0" w:evenHBand="0" w:firstRowFirstColumn="0" w:firstRowLastColumn="0" w:lastRowFirstColumn="0" w:lastRowLastColumn="0"/>
                  </w:pPr>
                  <w:r>
                    <w:t>24-hour hold</w:t>
                  </w:r>
                </w:p>
                <w:p w14:paraId="470859AA"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7E489A43"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48B471B6" w14:textId="7A3684C0" w:rsidR="00A6151E" w:rsidRDefault="00A6151E" w:rsidP="00A6151E">
                  <w:pPr>
                    <w:pStyle w:val="Subtitle"/>
                    <w:rPr>
                      <w:b w:val="0"/>
                    </w:rPr>
                  </w:pPr>
                  <w:r w:rsidRPr="002A56D2">
                    <w:rPr>
                      <w:b w:val="0"/>
                    </w:rPr>
                    <w:t xml:space="preserve">Mon, </w:t>
                  </w:r>
                  <w:r w:rsidR="00A7634F" w:rsidRPr="00A7634F">
                    <w:rPr>
                      <w:b w:val="0"/>
                    </w:rPr>
                    <w:t>July 21, 2025</w:t>
                  </w:r>
                </w:p>
              </w:tc>
              <w:tc>
                <w:tcPr>
                  <w:tcW w:w="1841" w:type="dxa"/>
                  <w:shd w:val="clear" w:color="auto" w:fill="FFFFFF" w:themeFill="background1"/>
                </w:tcPr>
                <w:p w14:paraId="4D7B2F21" w14:textId="5DDED97D"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9:00 AM-6:00 PM</w:t>
                  </w:r>
                </w:p>
              </w:tc>
              <w:tc>
                <w:tcPr>
                  <w:tcW w:w="3273" w:type="dxa"/>
                  <w:shd w:val="clear" w:color="auto" w:fill="FFFFFF" w:themeFill="background1"/>
                </w:tcPr>
                <w:p w14:paraId="507DEBCE" w14:textId="2A282074"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TPCB Meeting</w:t>
                  </w:r>
                </w:p>
                <w:p w14:paraId="09CC1DA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09CBE0EE" w14:textId="769B0F2C"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rStyle w:val="Emphasis"/>
                    </w:rPr>
                    <w:t>Notes or Exceptions: Conference table for 24. No A/V.</w:t>
                  </w:r>
                </w:p>
              </w:tc>
              <w:tc>
                <w:tcPr>
                  <w:tcW w:w="3273" w:type="dxa"/>
                  <w:shd w:val="clear" w:color="auto" w:fill="FFFFFF" w:themeFill="background1"/>
                </w:tcPr>
                <w:p w14:paraId="35A1F3F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Conference</w:t>
                  </w:r>
                  <w:r>
                    <w:rPr>
                      <w:b/>
                    </w:rPr>
                    <w:t xml:space="preserve"> (Room Required)</w:t>
                  </w:r>
                </w:p>
                <w:p w14:paraId="2118EA4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53E06B53" w14:textId="77777777" w:rsidR="00A6151E" w:rsidRDefault="00A6151E" w:rsidP="00A6151E">
                  <w:pPr>
                    <w:pStyle w:val="Subtitle"/>
                    <w:numPr>
                      <w:ilvl w:val="0"/>
                      <w:numId w:val="35"/>
                    </w:numPr>
                    <w:cnfStyle w:val="000000100000" w:firstRow="0" w:lastRow="0" w:firstColumn="0" w:lastColumn="0" w:oddVBand="0" w:evenVBand="0" w:oddHBand="1" w:evenHBand="0" w:firstRowFirstColumn="0" w:firstRowLastColumn="0" w:lastRowFirstColumn="0" w:lastRowLastColumn="0"/>
                  </w:pPr>
                  <w:r>
                    <w:t>24-hour hold</w:t>
                  </w:r>
                </w:p>
                <w:p w14:paraId="6D80B91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02D7D676"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222F9145" w14:textId="6B7F89DB" w:rsidR="00A6151E" w:rsidRDefault="00A6151E" w:rsidP="00A6151E">
                  <w:pPr>
                    <w:pStyle w:val="Subtitle"/>
                  </w:pPr>
                  <w:r w:rsidRPr="002A56D2">
                    <w:rPr>
                      <w:b w:val="0"/>
                    </w:rPr>
                    <w:t xml:space="preserve">Mon, </w:t>
                  </w:r>
                  <w:r w:rsidR="00A7634F" w:rsidRPr="00A7634F">
                    <w:rPr>
                      <w:b w:val="0"/>
                    </w:rPr>
                    <w:t>July 21, 2025</w:t>
                  </w:r>
                </w:p>
              </w:tc>
              <w:tc>
                <w:tcPr>
                  <w:tcW w:w="1841" w:type="dxa"/>
                </w:tcPr>
                <w:p w14:paraId="15E4B5BF" w14:textId="2479DD7A"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10:00 PM-4:30 PM</w:t>
                  </w:r>
                </w:p>
              </w:tc>
              <w:tc>
                <w:tcPr>
                  <w:tcW w:w="3273" w:type="dxa"/>
                </w:tcPr>
                <w:p w14:paraId="021D2447" w14:textId="492A229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Poster Session</w:t>
                  </w:r>
                </w:p>
                <w:p w14:paraId="33055AA3" w14:textId="7959F4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6F72E473" w14:textId="5AA0563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Client will provide 12-20 poster display boards</w:t>
                  </w:r>
                </w:p>
              </w:tc>
              <w:tc>
                <w:tcPr>
                  <w:tcW w:w="3273" w:type="dxa"/>
                </w:tcPr>
                <w:p w14:paraId="25B2FA54" w14:textId="2E4A1011"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Flow</w:t>
                  </w:r>
                  <w:r>
                    <w:rPr>
                      <w:b/>
                    </w:rPr>
                    <w:t xml:space="preserve"> (Room Required)</w:t>
                  </w:r>
                </w:p>
                <w:p w14:paraId="5E3A276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400 people</w:t>
                  </w:r>
                </w:p>
                <w:p w14:paraId="78059D49" w14:textId="77777777" w:rsidR="00A6151E" w:rsidRDefault="00A6151E" w:rsidP="00A6151E">
                  <w:pPr>
                    <w:pStyle w:val="Subtitle"/>
                    <w:numPr>
                      <w:ilvl w:val="0"/>
                      <w:numId w:val="45"/>
                    </w:numPr>
                    <w:cnfStyle w:val="000000000000" w:firstRow="0" w:lastRow="0" w:firstColumn="0" w:lastColumn="0" w:oddVBand="0" w:evenVBand="0" w:oddHBand="0" w:evenHBand="0" w:firstRowFirstColumn="0" w:firstRowLastColumn="0" w:lastRowFirstColumn="0" w:lastRowLastColumn="0"/>
                  </w:pPr>
                  <w:r>
                    <w:t>24-hour hold</w:t>
                  </w:r>
                </w:p>
                <w:p w14:paraId="0A6FECB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0C4B0F8B"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2D4B1B06" w14:textId="50467C78" w:rsidR="00A6151E" w:rsidRDefault="00A6151E" w:rsidP="00A6151E">
                  <w:pPr>
                    <w:pStyle w:val="Subtitle"/>
                  </w:pPr>
                  <w:r w:rsidRPr="002A56D2">
                    <w:rPr>
                      <w:b w:val="0"/>
                    </w:rPr>
                    <w:t xml:space="preserve">Mon, </w:t>
                  </w:r>
                  <w:r w:rsidR="00A7634F" w:rsidRPr="00A7634F">
                    <w:rPr>
                      <w:b w:val="0"/>
                    </w:rPr>
                    <w:t>July 21, 2025</w:t>
                  </w:r>
                </w:p>
              </w:tc>
              <w:tc>
                <w:tcPr>
                  <w:tcW w:w="1841" w:type="dxa"/>
                  <w:shd w:val="clear" w:color="auto" w:fill="FFFFFF" w:themeFill="background1"/>
                </w:tcPr>
                <w:p w14:paraId="35588AD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4:00 PM-6:30 PM</w:t>
                  </w:r>
                </w:p>
              </w:tc>
              <w:tc>
                <w:tcPr>
                  <w:tcW w:w="3273" w:type="dxa"/>
                  <w:shd w:val="clear" w:color="auto" w:fill="FFFFFF" w:themeFill="background1"/>
                </w:tcPr>
                <w:p w14:paraId="20D2A2B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Student Traffic Bowl Green Room</w:t>
                  </w:r>
                </w:p>
                <w:p w14:paraId="4BB9D73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33825FC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Banquet rounds for 40.</w:t>
                  </w:r>
                </w:p>
              </w:tc>
              <w:tc>
                <w:tcPr>
                  <w:tcW w:w="3273" w:type="dxa"/>
                  <w:shd w:val="clear" w:color="auto" w:fill="FFFFFF" w:themeFill="background1"/>
                </w:tcPr>
                <w:p w14:paraId="2BA1265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Rounds</w:t>
                  </w:r>
                  <w:r>
                    <w:rPr>
                      <w:b/>
                    </w:rPr>
                    <w:t xml:space="preserve"> (Room Required)</w:t>
                  </w:r>
                </w:p>
                <w:p w14:paraId="6049AC2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40 people</w:t>
                  </w:r>
                </w:p>
                <w:p w14:paraId="055E435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821AC5" w14:paraId="6D2CB36A"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11B49F26" w14:textId="6BB318CE" w:rsidR="00821AC5" w:rsidRDefault="00821AC5" w:rsidP="00A6151E">
                  <w:pPr>
                    <w:pStyle w:val="Subtitle"/>
                  </w:pPr>
                  <w:r>
                    <w:rPr>
                      <w:b w:val="0"/>
                    </w:rPr>
                    <w:t xml:space="preserve">Tue, </w:t>
                  </w:r>
                  <w:r w:rsidR="00A7634F">
                    <w:rPr>
                      <w:b w:val="0"/>
                    </w:rPr>
                    <w:t>July 22, 2025</w:t>
                  </w:r>
                </w:p>
              </w:tc>
              <w:tc>
                <w:tcPr>
                  <w:tcW w:w="1841" w:type="dxa"/>
                </w:tcPr>
                <w:p w14:paraId="594A2668"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tcPr>
                <w:p w14:paraId="0CB04711"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rPr>
                      <w:b/>
                    </w:rPr>
                  </w:pPr>
                  <w:r>
                    <w:rPr>
                      <w:b/>
                    </w:rPr>
                    <w:t>Office</w:t>
                  </w:r>
                </w:p>
                <w:p w14:paraId="61A2FE23"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Office</w:t>
                  </w:r>
                </w:p>
                <w:p w14:paraId="44FC6FF0"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Group requires securable room with 12 keys. Six 6' tables, dressed and skirted.2 banquet rounds with chairs, power, two large wastebaskets.</w:t>
                  </w:r>
                </w:p>
              </w:tc>
              <w:tc>
                <w:tcPr>
                  <w:tcW w:w="3273" w:type="dxa"/>
                </w:tcPr>
                <w:p w14:paraId="235F2142" w14:textId="77777777" w:rsidR="00821AC5" w:rsidRDefault="00821AC5" w:rsidP="00821AC5">
                  <w:pPr>
                    <w:pStyle w:val="Subtitle"/>
                    <w:numPr>
                      <w:ilvl w:val="0"/>
                      <w:numId w:val="46"/>
                    </w:numPr>
                    <w:cnfStyle w:val="000000000000" w:firstRow="0" w:lastRow="0" w:firstColumn="0" w:lastColumn="0" w:oddVBand="0" w:evenVBand="0" w:oddHBand="0" w:evenHBand="0" w:firstRowFirstColumn="0" w:firstRowLastColumn="0" w:lastRowFirstColumn="0" w:lastRowLastColumn="0"/>
                  </w:pPr>
                  <w:r>
                    <w:t>24-hour hold</w:t>
                  </w:r>
                </w:p>
                <w:p w14:paraId="138B9701"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pPr>
                </w:p>
              </w:tc>
            </w:tr>
            <w:tr w:rsidR="00A6151E" w14:paraId="2B2EDB5D" w14:textId="77777777" w:rsidTr="00BB6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413982DE" w14:textId="2523D6B0" w:rsidR="00A6151E" w:rsidRPr="00BB5910" w:rsidRDefault="00A6151E" w:rsidP="00A6151E">
                  <w:pPr>
                    <w:pStyle w:val="Subtitle"/>
                    <w:rPr>
                      <w:b w:val="0"/>
                    </w:rPr>
                  </w:pPr>
                  <w:r w:rsidRPr="00D627CC">
                    <w:rPr>
                      <w:b w:val="0"/>
                    </w:rPr>
                    <w:t xml:space="preserve">Tue, </w:t>
                  </w:r>
                  <w:r w:rsidR="00A7634F" w:rsidRPr="00A7634F">
                    <w:rPr>
                      <w:b w:val="0"/>
                    </w:rPr>
                    <w:t>July 22, 2025</w:t>
                  </w:r>
                </w:p>
              </w:tc>
              <w:tc>
                <w:tcPr>
                  <w:tcW w:w="1841" w:type="dxa"/>
                </w:tcPr>
                <w:p w14:paraId="565E4B4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AM-12:00AM</w:t>
                  </w:r>
                </w:p>
              </w:tc>
              <w:tc>
                <w:tcPr>
                  <w:tcW w:w="3273" w:type="dxa"/>
                </w:tcPr>
                <w:p w14:paraId="7A7B9BD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District Office</w:t>
                  </w:r>
                </w:p>
                <w:p w14:paraId="73168342" w14:textId="77777777" w:rsidR="00A6151E" w:rsidRDefault="00A6151E" w:rsidP="00A6151E">
                  <w:pPr>
                    <w:cnfStyle w:val="000000100000" w:firstRow="0" w:lastRow="0" w:firstColumn="0" w:lastColumn="0" w:oddVBand="0" w:evenVBand="0" w:oddHBand="1" w:evenHBand="0" w:firstRowFirstColumn="0" w:firstRowLastColumn="0" w:lastRowFirstColumn="0" w:lastRowLastColumn="0"/>
                  </w:pPr>
                  <w:r>
                    <w:t>Office</w:t>
                  </w:r>
                  <w:r>
                    <w:br/>
                  </w:r>
                  <w:r>
                    <w:rPr>
                      <w:rStyle w:val="Emphasis"/>
                    </w:rPr>
                    <w:t>Notes or Exceptions: Group requires securable room with 5 keys. Conference for 10.</w:t>
                  </w:r>
                </w:p>
                <w:p w14:paraId="41B67A6E" w14:textId="77777777" w:rsidR="00A6151E" w:rsidRPr="00BB5910" w:rsidRDefault="00A6151E" w:rsidP="00A6151E">
                  <w:pPr>
                    <w:cnfStyle w:val="000000100000" w:firstRow="0" w:lastRow="0" w:firstColumn="0" w:lastColumn="0" w:oddVBand="0" w:evenVBand="0" w:oddHBand="1" w:evenHBand="0" w:firstRowFirstColumn="0" w:firstRowLastColumn="0" w:lastRowFirstColumn="0" w:lastRowLastColumn="0"/>
                  </w:pPr>
                </w:p>
              </w:tc>
              <w:tc>
                <w:tcPr>
                  <w:tcW w:w="3273" w:type="dxa"/>
                </w:tcPr>
                <w:p w14:paraId="1083A6C1" w14:textId="77777777" w:rsidR="00A6151E" w:rsidRDefault="00A6151E" w:rsidP="00A6151E">
                  <w:pPr>
                    <w:pStyle w:val="Subtitle"/>
                    <w:numPr>
                      <w:ilvl w:val="0"/>
                      <w:numId w:val="3"/>
                    </w:numPr>
                    <w:cnfStyle w:val="000000100000" w:firstRow="0" w:lastRow="0" w:firstColumn="0" w:lastColumn="0" w:oddVBand="0" w:evenVBand="0" w:oddHBand="1" w:evenHBand="0" w:firstRowFirstColumn="0" w:firstRowLastColumn="0" w:lastRowFirstColumn="0" w:lastRowLastColumn="0"/>
                  </w:pPr>
                  <w:r>
                    <w:t>24-hour hold</w:t>
                  </w:r>
                </w:p>
                <w:p w14:paraId="25A0F6F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p>
              </w:tc>
            </w:tr>
            <w:tr w:rsidR="00A6151E" w14:paraId="70EE485F"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66EBD03C" w14:textId="04D0E8D8"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7FA068D5"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shd w:val="clear" w:color="auto" w:fill="FFFFFF" w:themeFill="background1"/>
                </w:tcPr>
                <w:p w14:paraId="47E2A7D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Storage</w:t>
                  </w:r>
                </w:p>
                <w:p w14:paraId="5D4CE14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Storage Room</w:t>
                  </w:r>
                </w:p>
                <w:p w14:paraId="696A5CC4"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shd w:val="clear" w:color="auto" w:fill="FFFFFF" w:themeFill="background1"/>
                </w:tcPr>
                <w:p w14:paraId="3075C975" w14:textId="77777777" w:rsidR="00A6151E" w:rsidRDefault="00A6151E" w:rsidP="00A6151E">
                  <w:pPr>
                    <w:pStyle w:val="Subtitle"/>
                    <w:numPr>
                      <w:ilvl w:val="0"/>
                      <w:numId w:val="47"/>
                    </w:numPr>
                    <w:cnfStyle w:val="000000000000" w:firstRow="0" w:lastRow="0" w:firstColumn="0" w:lastColumn="0" w:oddVBand="0" w:evenVBand="0" w:oddHBand="0" w:evenHBand="0" w:firstRowFirstColumn="0" w:firstRowLastColumn="0" w:lastRowFirstColumn="0" w:lastRowLastColumn="0"/>
                  </w:pPr>
                  <w:r>
                    <w:t>24-hour hold</w:t>
                  </w:r>
                </w:p>
                <w:p w14:paraId="31BE69D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1E5E4D5D"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005B4F5D" w14:textId="4A8AD52C"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4A005729"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 AM</w:t>
                  </w:r>
                </w:p>
              </w:tc>
              <w:tc>
                <w:tcPr>
                  <w:tcW w:w="3273" w:type="dxa"/>
                </w:tcPr>
                <w:p w14:paraId="0A1C987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Registration</w:t>
                  </w:r>
                </w:p>
                <w:p w14:paraId="0611C38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Registration</w:t>
                  </w:r>
                </w:p>
                <w:p w14:paraId="7287EC8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Permanent registration desk of space for four 6' tables, two chairs, electrical power for phone line.</w:t>
                  </w:r>
                </w:p>
              </w:tc>
              <w:tc>
                <w:tcPr>
                  <w:tcW w:w="3273" w:type="dxa"/>
                </w:tcPr>
                <w:p w14:paraId="638933D5" w14:textId="77777777" w:rsidR="00A6151E" w:rsidRDefault="00A6151E" w:rsidP="00A6151E">
                  <w:pPr>
                    <w:pStyle w:val="Subtitle"/>
                    <w:numPr>
                      <w:ilvl w:val="0"/>
                      <w:numId w:val="48"/>
                    </w:numPr>
                    <w:cnfStyle w:val="000000100000" w:firstRow="0" w:lastRow="0" w:firstColumn="0" w:lastColumn="0" w:oddVBand="0" w:evenVBand="0" w:oddHBand="1" w:evenHBand="0" w:firstRowFirstColumn="0" w:firstRowLastColumn="0" w:lastRowFirstColumn="0" w:lastRowLastColumn="0"/>
                  </w:pPr>
                  <w:r>
                    <w:t>24-hour hold</w:t>
                  </w:r>
                </w:p>
                <w:p w14:paraId="21964EE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1A1A3A07"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22CAA0E9" w14:textId="18952C1F"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528BBFF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AM-10:00 AM</w:t>
                  </w:r>
                </w:p>
              </w:tc>
              <w:tc>
                <w:tcPr>
                  <w:tcW w:w="3273" w:type="dxa"/>
                  <w:shd w:val="clear" w:color="auto" w:fill="FFFFFF" w:themeFill="background1"/>
                </w:tcPr>
                <w:p w14:paraId="565159B3" w14:textId="146A2CAE"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District Meeting</w:t>
                  </w:r>
                </w:p>
                <w:p w14:paraId="09EB0D7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1970FF4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Breakfast served during meeting.</w:t>
                  </w:r>
                </w:p>
              </w:tc>
              <w:tc>
                <w:tcPr>
                  <w:tcW w:w="3273" w:type="dxa"/>
                  <w:shd w:val="clear" w:color="auto" w:fill="FFFFFF" w:themeFill="background1"/>
                </w:tcPr>
                <w:p w14:paraId="1EFE073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Rounds</w:t>
                  </w:r>
                  <w:r>
                    <w:rPr>
                      <w:b/>
                    </w:rPr>
                    <w:t xml:space="preserve"> (Room Required)</w:t>
                  </w:r>
                </w:p>
                <w:p w14:paraId="1268445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70 people</w:t>
                  </w:r>
                </w:p>
                <w:p w14:paraId="45138D2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313D0913"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7B30EEDD" w14:textId="5314EEB9"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1F4889B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AM-5:00 PM</w:t>
                  </w:r>
                </w:p>
              </w:tc>
              <w:tc>
                <w:tcPr>
                  <w:tcW w:w="3273" w:type="dxa"/>
                </w:tcPr>
                <w:p w14:paraId="3CD763C8" w14:textId="3AE29B8A"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General Session &amp; Awards Luncheon</w:t>
                  </w:r>
                </w:p>
                <w:p w14:paraId="2E1BBBA3" w14:textId="2275D194"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General Session</w:t>
                  </w:r>
                </w:p>
                <w:p w14:paraId="78FA16BB" w14:textId="3EB4A919"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rPr>
                      <w:rStyle w:val="Emphasis"/>
                    </w:rPr>
                    <w:t>Notes or Exceptions: Banquet Rounds for 1,000, plated F&amp;B.</w:t>
                  </w:r>
                </w:p>
              </w:tc>
              <w:tc>
                <w:tcPr>
                  <w:tcW w:w="3273" w:type="dxa"/>
                </w:tcPr>
                <w:p w14:paraId="2D46FED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rsidRPr="00AE1BDF">
                    <w:rPr>
                      <w:b/>
                      <w:bCs/>
                      <w:color w:val="FF0000"/>
                    </w:rPr>
                    <w:t xml:space="preserve">Rounds </w:t>
                  </w:r>
                  <w:r>
                    <w:rPr>
                      <w:b/>
                    </w:rPr>
                    <w:t>(Room Required)</w:t>
                  </w:r>
                </w:p>
                <w:p w14:paraId="17AA6D92" w14:textId="5E16237A"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1000 people</w:t>
                  </w:r>
                </w:p>
                <w:p w14:paraId="003A451F" w14:textId="77777777" w:rsidR="00A6151E" w:rsidRDefault="00A6151E" w:rsidP="00A6151E">
                  <w:pPr>
                    <w:pStyle w:val="Subtitle"/>
                    <w:numPr>
                      <w:ilvl w:val="0"/>
                      <w:numId w:val="49"/>
                    </w:numPr>
                    <w:cnfStyle w:val="000000100000" w:firstRow="0" w:lastRow="0" w:firstColumn="0" w:lastColumn="0" w:oddVBand="0" w:evenVBand="0" w:oddHBand="1" w:evenHBand="0" w:firstRowFirstColumn="0" w:firstRowLastColumn="0" w:lastRowFirstColumn="0" w:lastRowLastColumn="0"/>
                  </w:pPr>
                  <w:r>
                    <w:t>24-hour hold</w:t>
                  </w:r>
                </w:p>
                <w:p w14:paraId="567A69E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7E821B8C"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0D91FD70" w14:textId="68BFFA32"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34B47BD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AM-5:00 PM</w:t>
                  </w:r>
                </w:p>
              </w:tc>
              <w:tc>
                <w:tcPr>
                  <w:tcW w:w="3273" w:type="dxa"/>
                  <w:shd w:val="clear" w:color="auto" w:fill="FFFFFF" w:themeFill="background1"/>
                </w:tcPr>
                <w:p w14:paraId="0B00C6B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Exhibits</w:t>
                  </w:r>
                </w:p>
                <w:p w14:paraId="37D551B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Exhibit</w:t>
                  </w:r>
                </w:p>
                <w:p w14:paraId="0DACF2D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shd w:val="clear" w:color="auto" w:fill="FFFFFF" w:themeFill="background1"/>
                </w:tcPr>
                <w:p w14:paraId="3EEDB4CB"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10x10</w:t>
                  </w:r>
                </w:p>
                <w:p w14:paraId="403DA58A" w14:textId="77777777" w:rsidR="00A6151E" w:rsidRDefault="00A6151E" w:rsidP="00A6151E">
                  <w:pPr>
                    <w:pStyle w:val="Subtitle"/>
                    <w:numPr>
                      <w:ilvl w:val="0"/>
                      <w:numId w:val="50"/>
                    </w:numPr>
                    <w:cnfStyle w:val="000000000000" w:firstRow="0" w:lastRow="0" w:firstColumn="0" w:lastColumn="0" w:oddVBand="0" w:evenVBand="0" w:oddHBand="0" w:evenHBand="0" w:firstRowFirstColumn="0" w:firstRowLastColumn="0" w:lastRowFirstColumn="0" w:lastRowLastColumn="0"/>
                  </w:pPr>
                  <w:r>
                    <w:t>24-hour hold</w:t>
                  </w:r>
                </w:p>
                <w:p w14:paraId="1804782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0BE1C773"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6067D094" w14:textId="3EC17BF1"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09B9AE6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3363BFAB" w14:textId="0C13F6D4"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A7129A">
                    <w:rPr>
                      <w:b/>
                    </w:rPr>
                    <w:t xml:space="preserve"> 1</w:t>
                  </w:r>
                </w:p>
                <w:p w14:paraId="14BCC35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289E8745" w14:textId="764DC7DA"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lastRenderedPageBreak/>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64B8316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lastRenderedPageBreak/>
                    <w:t>Theater</w:t>
                  </w:r>
                  <w:r>
                    <w:rPr>
                      <w:b/>
                    </w:rPr>
                    <w:t xml:space="preserve"> (Room Required)</w:t>
                  </w:r>
                </w:p>
                <w:p w14:paraId="094C971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5A4BF556" w14:textId="77777777" w:rsidR="00A6151E" w:rsidRDefault="00A6151E" w:rsidP="00A6151E">
                  <w:pPr>
                    <w:pStyle w:val="Subtitle"/>
                    <w:numPr>
                      <w:ilvl w:val="0"/>
                      <w:numId w:val="51"/>
                    </w:numPr>
                    <w:cnfStyle w:val="000000100000" w:firstRow="0" w:lastRow="0" w:firstColumn="0" w:lastColumn="0" w:oddVBand="0" w:evenVBand="0" w:oddHBand="1" w:evenHBand="0" w:firstRowFirstColumn="0" w:firstRowLastColumn="0" w:lastRowFirstColumn="0" w:lastRowLastColumn="0"/>
                  </w:pPr>
                  <w:r>
                    <w:lastRenderedPageBreak/>
                    <w:t>24-hour hold</w:t>
                  </w:r>
                </w:p>
                <w:p w14:paraId="2F0FCAB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1DEA26EE"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6FAD33E2" w14:textId="50DDDDF7" w:rsidR="00A6151E" w:rsidRDefault="00A6151E" w:rsidP="00A6151E">
                  <w:pPr>
                    <w:pStyle w:val="Subtitle"/>
                  </w:pPr>
                  <w:r w:rsidRPr="00D627CC">
                    <w:rPr>
                      <w:b w:val="0"/>
                    </w:rPr>
                    <w:lastRenderedPageBreak/>
                    <w:t xml:space="preserve">Tue, </w:t>
                  </w:r>
                  <w:r w:rsidR="00A7634F" w:rsidRPr="00A7634F">
                    <w:rPr>
                      <w:b w:val="0"/>
                    </w:rPr>
                    <w:t>July 22, 2025</w:t>
                  </w:r>
                </w:p>
              </w:tc>
              <w:tc>
                <w:tcPr>
                  <w:tcW w:w="1841" w:type="dxa"/>
                  <w:shd w:val="clear" w:color="auto" w:fill="FFFFFF" w:themeFill="background1"/>
                </w:tcPr>
                <w:p w14:paraId="62AC4C4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shd w:val="clear" w:color="auto" w:fill="FFFFFF" w:themeFill="background1"/>
                </w:tcPr>
                <w:p w14:paraId="06F71E48" w14:textId="59C2AA84"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A7129A">
                    <w:rPr>
                      <w:b/>
                    </w:rPr>
                    <w:t xml:space="preserve"> 2</w:t>
                  </w:r>
                </w:p>
                <w:p w14:paraId="5151658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3AAFEC4A" w14:textId="20F8DDC0"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0A08B85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Theater</w:t>
                  </w:r>
                  <w:r>
                    <w:rPr>
                      <w:b/>
                    </w:rPr>
                    <w:t xml:space="preserve"> (Room Required)</w:t>
                  </w:r>
                </w:p>
                <w:p w14:paraId="0B9492D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5DD1DC2E" w14:textId="77777777" w:rsidR="00A6151E" w:rsidRDefault="00A6151E" w:rsidP="00A6151E">
                  <w:pPr>
                    <w:pStyle w:val="Subtitle"/>
                    <w:numPr>
                      <w:ilvl w:val="0"/>
                      <w:numId w:val="52"/>
                    </w:numPr>
                    <w:cnfStyle w:val="000000000000" w:firstRow="0" w:lastRow="0" w:firstColumn="0" w:lastColumn="0" w:oddVBand="0" w:evenVBand="0" w:oddHBand="0" w:evenHBand="0" w:firstRowFirstColumn="0" w:firstRowLastColumn="0" w:lastRowFirstColumn="0" w:lastRowLastColumn="0"/>
                  </w:pPr>
                  <w:r>
                    <w:t>24-hour hold</w:t>
                  </w:r>
                </w:p>
                <w:p w14:paraId="56F8B2A4"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CEE6EFE"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3AE43AC6" w14:textId="04C207DE"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60AF8E4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49F122AA" w14:textId="590B08F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A7129A">
                    <w:rPr>
                      <w:b/>
                    </w:rPr>
                    <w:t xml:space="preserve"> 3</w:t>
                  </w:r>
                </w:p>
                <w:p w14:paraId="42CB9F6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18B050B3" w14:textId="065FC36E"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3F14A1A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Theater</w:t>
                  </w:r>
                  <w:r>
                    <w:rPr>
                      <w:b/>
                    </w:rPr>
                    <w:t xml:space="preserve"> (Room Required)</w:t>
                  </w:r>
                </w:p>
                <w:p w14:paraId="158AF14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0E5696DF" w14:textId="77777777" w:rsidR="00A6151E" w:rsidRDefault="00A6151E" w:rsidP="00A6151E">
                  <w:pPr>
                    <w:pStyle w:val="Subtitle"/>
                    <w:numPr>
                      <w:ilvl w:val="0"/>
                      <w:numId w:val="53"/>
                    </w:numPr>
                    <w:cnfStyle w:val="000000100000" w:firstRow="0" w:lastRow="0" w:firstColumn="0" w:lastColumn="0" w:oddVBand="0" w:evenVBand="0" w:oddHBand="1" w:evenHBand="0" w:firstRowFirstColumn="0" w:firstRowLastColumn="0" w:lastRowFirstColumn="0" w:lastRowLastColumn="0"/>
                  </w:pPr>
                  <w:r>
                    <w:t>24-hour hold</w:t>
                  </w:r>
                </w:p>
                <w:p w14:paraId="2AE6A25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09EFF1BF"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621884D6" w14:textId="082E7760"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61ACFAC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shd w:val="clear" w:color="auto" w:fill="FFFFFF" w:themeFill="background1"/>
                </w:tcPr>
                <w:p w14:paraId="441D99DB" w14:textId="3AB73C81"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Council &amp; Committee Meeting Room</w:t>
                  </w:r>
                  <w:r w:rsidR="00A7129A">
                    <w:rPr>
                      <w:b/>
                    </w:rPr>
                    <w:t xml:space="preserve"> 1 </w:t>
                  </w:r>
                </w:p>
                <w:p w14:paraId="3EA4402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3E3EBB1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Conference table for 24. No A/V.</w:t>
                  </w:r>
                </w:p>
              </w:tc>
              <w:tc>
                <w:tcPr>
                  <w:tcW w:w="3273" w:type="dxa"/>
                  <w:shd w:val="clear" w:color="auto" w:fill="FFFFFF" w:themeFill="background1"/>
                </w:tcPr>
                <w:p w14:paraId="079D2D4B"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Conference</w:t>
                  </w:r>
                  <w:r>
                    <w:rPr>
                      <w:b/>
                    </w:rPr>
                    <w:t xml:space="preserve"> (Room Required)</w:t>
                  </w:r>
                </w:p>
                <w:p w14:paraId="33DF3CF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163365DE" w14:textId="77777777" w:rsidR="00A6151E" w:rsidRDefault="00A6151E" w:rsidP="00A6151E">
                  <w:pPr>
                    <w:pStyle w:val="Subtitle"/>
                    <w:numPr>
                      <w:ilvl w:val="0"/>
                      <w:numId w:val="54"/>
                    </w:numPr>
                    <w:cnfStyle w:val="000000000000" w:firstRow="0" w:lastRow="0" w:firstColumn="0" w:lastColumn="0" w:oddVBand="0" w:evenVBand="0" w:oddHBand="0" w:evenHBand="0" w:firstRowFirstColumn="0" w:firstRowLastColumn="0" w:lastRowFirstColumn="0" w:lastRowLastColumn="0"/>
                  </w:pPr>
                  <w:r>
                    <w:t>24-hour hold</w:t>
                  </w:r>
                </w:p>
                <w:p w14:paraId="4CD7B2B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2FD457DF"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1224F77E" w14:textId="1D9A2AD2"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2F3761E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7AB4DA66" w14:textId="0B916B2B"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Council &amp; Committee Meeting Room</w:t>
                  </w:r>
                  <w:r w:rsidR="00A7129A">
                    <w:rPr>
                      <w:b/>
                    </w:rPr>
                    <w:t xml:space="preserve"> 2</w:t>
                  </w:r>
                </w:p>
                <w:p w14:paraId="072B6D5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280DBCC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Conference table for 24. No A/V.</w:t>
                  </w:r>
                </w:p>
              </w:tc>
              <w:tc>
                <w:tcPr>
                  <w:tcW w:w="3273" w:type="dxa"/>
                </w:tcPr>
                <w:p w14:paraId="320FFDE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Conference</w:t>
                  </w:r>
                  <w:r>
                    <w:rPr>
                      <w:b/>
                    </w:rPr>
                    <w:t xml:space="preserve"> (Room Required)</w:t>
                  </w:r>
                </w:p>
                <w:p w14:paraId="2A8C581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651B5326" w14:textId="77777777" w:rsidR="00A6151E" w:rsidRDefault="00A6151E" w:rsidP="00A6151E">
                  <w:pPr>
                    <w:pStyle w:val="Subtitle"/>
                    <w:numPr>
                      <w:ilvl w:val="0"/>
                      <w:numId w:val="54"/>
                    </w:numPr>
                    <w:cnfStyle w:val="000000100000" w:firstRow="0" w:lastRow="0" w:firstColumn="0" w:lastColumn="0" w:oddVBand="0" w:evenVBand="0" w:oddHBand="1" w:evenHBand="0" w:firstRowFirstColumn="0" w:firstRowLastColumn="0" w:lastRowFirstColumn="0" w:lastRowLastColumn="0"/>
                  </w:pPr>
                  <w:r>
                    <w:t>24-hour hold</w:t>
                  </w:r>
                </w:p>
                <w:p w14:paraId="6451C3E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2376E46C"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003BC448" w14:textId="3B49DAD8"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0FE5AF7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shd w:val="clear" w:color="auto" w:fill="FFFFFF" w:themeFill="background1"/>
                </w:tcPr>
                <w:p w14:paraId="79890946" w14:textId="738D5B4A"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Council &amp; Committee Meeting Room</w:t>
                  </w:r>
                  <w:r w:rsidR="00A7129A">
                    <w:rPr>
                      <w:b/>
                    </w:rPr>
                    <w:t xml:space="preserve"> 3</w:t>
                  </w:r>
                </w:p>
                <w:p w14:paraId="1935AE9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3B785D2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Conference table for 24. No A/V.</w:t>
                  </w:r>
                </w:p>
              </w:tc>
              <w:tc>
                <w:tcPr>
                  <w:tcW w:w="3273" w:type="dxa"/>
                  <w:shd w:val="clear" w:color="auto" w:fill="FFFFFF" w:themeFill="background1"/>
                </w:tcPr>
                <w:p w14:paraId="139B84A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Conference</w:t>
                  </w:r>
                  <w:r>
                    <w:rPr>
                      <w:b/>
                    </w:rPr>
                    <w:t xml:space="preserve"> (Room Required)</w:t>
                  </w:r>
                </w:p>
                <w:p w14:paraId="503BE2F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24 people</w:t>
                  </w:r>
                </w:p>
                <w:p w14:paraId="247DF1D9" w14:textId="77777777" w:rsidR="00A6151E" w:rsidRDefault="00A6151E" w:rsidP="00A6151E">
                  <w:pPr>
                    <w:pStyle w:val="Subtitle"/>
                    <w:numPr>
                      <w:ilvl w:val="0"/>
                      <w:numId w:val="55"/>
                    </w:numPr>
                    <w:cnfStyle w:val="000000000000" w:firstRow="0" w:lastRow="0" w:firstColumn="0" w:lastColumn="0" w:oddVBand="0" w:evenVBand="0" w:oddHBand="0" w:evenHBand="0" w:firstRowFirstColumn="0" w:firstRowLastColumn="0" w:lastRowFirstColumn="0" w:lastRowLastColumn="0"/>
                  </w:pPr>
                  <w:r>
                    <w:t>24-hour hold</w:t>
                  </w:r>
                </w:p>
                <w:p w14:paraId="0EB3D17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2501DA31"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2325CD31" w14:textId="3C4548C7"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7C3D8EF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60A376F8" w14:textId="61FE42E1"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Council &amp; Committe</w:t>
                  </w:r>
                  <w:r w:rsidR="000A46FC">
                    <w:rPr>
                      <w:b/>
                    </w:rPr>
                    <w:t>e</w:t>
                  </w:r>
                  <w:r>
                    <w:rPr>
                      <w:b/>
                    </w:rPr>
                    <w:t xml:space="preserve"> Meeting Room</w:t>
                  </w:r>
                  <w:r w:rsidR="00A7129A">
                    <w:rPr>
                      <w:b/>
                    </w:rPr>
                    <w:t xml:space="preserve"> 4</w:t>
                  </w:r>
                </w:p>
                <w:p w14:paraId="7A17FA0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04E0F5D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Conference table for 24. No A/V.</w:t>
                  </w:r>
                </w:p>
              </w:tc>
              <w:tc>
                <w:tcPr>
                  <w:tcW w:w="3273" w:type="dxa"/>
                </w:tcPr>
                <w:p w14:paraId="4544955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Conference</w:t>
                  </w:r>
                  <w:r>
                    <w:rPr>
                      <w:b/>
                    </w:rPr>
                    <w:t xml:space="preserve"> (Room Required)</w:t>
                  </w:r>
                </w:p>
                <w:p w14:paraId="73213E8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24 people</w:t>
                  </w:r>
                </w:p>
                <w:p w14:paraId="5D69D0A2" w14:textId="77777777" w:rsidR="00A6151E" w:rsidRDefault="00A6151E" w:rsidP="00A6151E">
                  <w:pPr>
                    <w:pStyle w:val="Subtitle"/>
                    <w:numPr>
                      <w:ilvl w:val="0"/>
                      <w:numId w:val="56"/>
                    </w:numPr>
                    <w:cnfStyle w:val="000000100000" w:firstRow="0" w:lastRow="0" w:firstColumn="0" w:lastColumn="0" w:oddVBand="0" w:evenVBand="0" w:oddHBand="1" w:evenHBand="0" w:firstRowFirstColumn="0" w:firstRowLastColumn="0" w:lastRowFirstColumn="0" w:lastRowLastColumn="0"/>
                  </w:pPr>
                  <w:r>
                    <w:t>24-hour hold</w:t>
                  </w:r>
                </w:p>
                <w:p w14:paraId="3F75CB3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730CE16D"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531C6224" w14:textId="32059BE6"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02EDDED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shd w:val="clear" w:color="auto" w:fill="FFFFFF" w:themeFill="background1"/>
                </w:tcPr>
                <w:p w14:paraId="7A8A96D3" w14:textId="2568530B"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A7129A">
                    <w:rPr>
                      <w:b/>
                    </w:rPr>
                    <w:t xml:space="preserve"> 4</w:t>
                  </w:r>
                </w:p>
                <w:p w14:paraId="31C909C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0887E74A" w14:textId="730FA28A"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60C0C1D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Theater</w:t>
                  </w:r>
                  <w:r>
                    <w:rPr>
                      <w:b/>
                    </w:rPr>
                    <w:t xml:space="preserve"> (Room Required)</w:t>
                  </w:r>
                </w:p>
                <w:p w14:paraId="5DDA667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1E9AF1DA" w14:textId="77777777" w:rsidR="00A6151E" w:rsidRDefault="00A6151E" w:rsidP="00A6151E">
                  <w:pPr>
                    <w:pStyle w:val="Subtitle"/>
                    <w:numPr>
                      <w:ilvl w:val="0"/>
                      <w:numId w:val="57"/>
                    </w:numPr>
                    <w:cnfStyle w:val="000000000000" w:firstRow="0" w:lastRow="0" w:firstColumn="0" w:lastColumn="0" w:oddVBand="0" w:evenVBand="0" w:oddHBand="0" w:evenHBand="0" w:firstRowFirstColumn="0" w:firstRowLastColumn="0" w:lastRowFirstColumn="0" w:lastRowLastColumn="0"/>
                  </w:pPr>
                  <w:r>
                    <w:t>24-hour hold</w:t>
                  </w:r>
                </w:p>
                <w:p w14:paraId="393CF84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B682A75"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031108D" w14:textId="49AF1B47"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0554D81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22F31FFC" w14:textId="659B2702"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A7129A">
                    <w:rPr>
                      <w:b/>
                    </w:rPr>
                    <w:t xml:space="preserve"> 5</w:t>
                  </w:r>
                </w:p>
                <w:p w14:paraId="641EC569"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0B883633" w14:textId="39DB700F"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0393E8F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Theater</w:t>
                  </w:r>
                  <w:r>
                    <w:rPr>
                      <w:b/>
                    </w:rPr>
                    <w:t xml:space="preserve"> (Room Required)</w:t>
                  </w:r>
                </w:p>
                <w:p w14:paraId="5C5D2C89"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7D8277AE" w14:textId="77777777" w:rsidR="00A6151E" w:rsidRDefault="00A6151E" w:rsidP="00A6151E">
                  <w:pPr>
                    <w:pStyle w:val="Subtitle"/>
                    <w:numPr>
                      <w:ilvl w:val="0"/>
                      <w:numId w:val="58"/>
                    </w:numPr>
                    <w:cnfStyle w:val="000000100000" w:firstRow="0" w:lastRow="0" w:firstColumn="0" w:lastColumn="0" w:oddVBand="0" w:evenVBand="0" w:oddHBand="1" w:evenHBand="0" w:firstRowFirstColumn="0" w:firstRowLastColumn="0" w:lastRowFirstColumn="0" w:lastRowLastColumn="0"/>
                  </w:pPr>
                  <w:r>
                    <w:t>24-hour hold</w:t>
                  </w:r>
                </w:p>
                <w:p w14:paraId="11364E5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39E2FFC2"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1631B5F4" w14:textId="0FBF4200"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0C1E176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shd w:val="clear" w:color="auto" w:fill="FFFFFF" w:themeFill="background1"/>
                </w:tcPr>
                <w:p w14:paraId="79748203" w14:textId="537F5BEB"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A7129A">
                    <w:rPr>
                      <w:b/>
                    </w:rPr>
                    <w:t xml:space="preserve"> 6</w:t>
                  </w:r>
                </w:p>
                <w:p w14:paraId="05ACA4C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4B3936BC" w14:textId="3266C6E4"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6CF5B41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Theater</w:t>
                  </w:r>
                  <w:r>
                    <w:rPr>
                      <w:b/>
                    </w:rPr>
                    <w:t xml:space="preserve"> (Room Required)</w:t>
                  </w:r>
                </w:p>
                <w:p w14:paraId="290AE8D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22935E25" w14:textId="77777777" w:rsidR="00A6151E" w:rsidRDefault="00A6151E" w:rsidP="00A6151E">
                  <w:pPr>
                    <w:pStyle w:val="Subtitle"/>
                    <w:numPr>
                      <w:ilvl w:val="0"/>
                      <w:numId w:val="59"/>
                    </w:numPr>
                    <w:cnfStyle w:val="000000000000" w:firstRow="0" w:lastRow="0" w:firstColumn="0" w:lastColumn="0" w:oddVBand="0" w:evenVBand="0" w:oddHBand="0" w:evenHBand="0" w:firstRowFirstColumn="0" w:firstRowLastColumn="0" w:lastRowFirstColumn="0" w:lastRowLastColumn="0"/>
                  </w:pPr>
                  <w:r>
                    <w:t>24-hour hold</w:t>
                  </w:r>
                </w:p>
                <w:p w14:paraId="0A8F635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08F8E7EF"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47A98AE" w14:textId="12DAA400"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7E4037E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tcPr>
                <w:p w14:paraId="00AE94C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Student Program Session Room</w:t>
                  </w:r>
                </w:p>
                <w:p w14:paraId="448F79AE"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Meeting</w:t>
                  </w:r>
                </w:p>
                <w:p w14:paraId="4F3BCFB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c>
                <w:tcPr>
                  <w:tcW w:w="3273" w:type="dxa"/>
                </w:tcPr>
                <w:p w14:paraId="449BA98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Classroom</w:t>
                  </w:r>
                  <w:r>
                    <w:rPr>
                      <w:b/>
                    </w:rPr>
                    <w:t xml:space="preserve"> (Room Required)</w:t>
                  </w:r>
                </w:p>
                <w:p w14:paraId="22C4171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100 people</w:t>
                  </w:r>
                </w:p>
                <w:p w14:paraId="57B6557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3BD9A996"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13FC323E" w14:textId="410874E9" w:rsidR="00A6151E" w:rsidRDefault="00A6151E" w:rsidP="00A6151E">
                  <w:pPr>
                    <w:pStyle w:val="Subtitle"/>
                  </w:pPr>
                  <w:r w:rsidRPr="00D627CC">
                    <w:rPr>
                      <w:b w:val="0"/>
                    </w:rPr>
                    <w:t xml:space="preserve">Tue, </w:t>
                  </w:r>
                  <w:r w:rsidR="00A7634F" w:rsidRPr="00A7634F">
                    <w:rPr>
                      <w:b w:val="0"/>
                    </w:rPr>
                    <w:t>July 22, 2025</w:t>
                  </w:r>
                </w:p>
              </w:tc>
              <w:tc>
                <w:tcPr>
                  <w:tcW w:w="1841" w:type="dxa"/>
                  <w:shd w:val="clear" w:color="auto" w:fill="FFFFFF" w:themeFill="background1"/>
                </w:tcPr>
                <w:p w14:paraId="4D20307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5:00 PM-12:00 AM</w:t>
                  </w:r>
                </w:p>
              </w:tc>
              <w:tc>
                <w:tcPr>
                  <w:tcW w:w="3273" w:type="dxa"/>
                  <w:shd w:val="clear" w:color="auto" w:fill="FFFFFF" w:themeFill="background1"/>
                </w:tcPr>
                <w:p w14:paraId="66F02B0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Exhibit Tear Down</w:t>
                  </w:r>
                </w:p>
                <w:p w14:paraId="26B0B285"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Teardown</w:t>
                  </w:r>
                </w:p>
                <w:p w14:paraId="63BD6A8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shd w:val="clear" w:color="auto" w:fill="FFFFFF" w:themeFill="background1"/>
                </w:tcPr>
                <w:p w14:paraId="74AC0764"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10x10</w:t>
                  </w:r>
                </w:p>
                <w:p w14:paraId="06A48570" w14:textId="77777777" w:rsidR="00A6151E" w:rsidRDefault="00A6151E" w:rsidP="00A6151E">
                  <w:pPr>
                    <w:pStyle w:val="Subtitle"/>
                    <w:numPr>
                      <w:ilvl w:val="0"/>
                      <w:numId w:val="61"/>
                    </w:numPr>
                    <w:cnfStyle w:val="000000000000" w:firstRow="0" w:lastRow="0" w:firstColumn="0" w:lastColumn="0" w:oddVBand="0" w:evenVBand="0" w:oddHBand="0" w:evenHBand="0" w:firstRowFirstColumn="0" w:firstRowLastColumn="0" w:lastRowFirstColumn="0" w:lastRowLastColumn="0"/>
                  </w:pPr>
                  <w:r>
                    <w:t>24-hour hold</w:t>
                  </w:r>
                </w:p>
                <w:p w14:paraId="709FC1C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3AC64A9"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70D90C06" w14:textId="6A80426E" w:rsidR="00A6151E" w:rsidRDefault="00A6151E" w:rsidP="00A6151E">
                  <w:pPr>
                    <w:pStyle w:val="Subtitle"/>
                  </w:pPr>
                  <w:r w:rsidRPr="00D627CC">
                    <w:rPr>
                      <w:b w:val="0"/>
                    </w:rPr>
                    <w:t xml:space="preserve">Tue, </w:t>
                  </w:r>
                  <w:r w:rsidR="00A7634F" w:rsidRPr="00A7634F">
                    <w:rPr>
                      <w:b w:val="0"/>
                    </w:rPr>
                    <w:t>July 22, 2025</w:t>
                  </w:r>
                </w:p>
              </w:tc>
              <w:tc>
                <w:tcPr>
                  <w:tcW w:w="1841" w:type="dxa"/>
                </w:tcPr>
                <w:p w14:paraId="51AF237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PM-10:00 PM</w:t>
                  </w:r>
                </w:p>
              </w:tc>
              <w:tc>
                <w:tcPr>
                  <w:tcW w:w="3273" w:type="dxa"/>
                </w:tcPr>
                <w:p w14:paraId="46EF50D6" w14:textId="69028971"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Closing Reception</w:t>
                  </w:r>
                </w:p>
                <w:p w14:paraId="65FCF0B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Reception</w:t>
                  </w:r>
                </w:p>
                <w:p w14:paraId="249C71A2" w14:textId="05ECDCA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600 </w:t>
                  </w:r>
                  <w:proofErr w:type="gramStart"/>
                  <w:r>
                    <w:rPr>
                      <w:rStyle w:val="Emphasis"/>
                    </w:rPr>
                    <w:t>flow</w:t>
                  </w:r>
                  <w:proofErr w:type="gramEnd"/>
                  <w:r>
                    <w:rPr>
                      <w:rStyle w:val="Emphasis"/>
                    </w:rPr>
                    <w:t>.</w:t>
                  </w:r>
                </w:p>
                <w:p w14:paraId="33AB878E" w14:textId="0FA92F06" w:rsidR="00A6151E" w:rsidRPr="00AE1BDF" w:rsidRDefault="00A6151E" w:rsidP="00A6151E">
                  <w:pPr>
                    <w:cnfStyle w:val="000000100000" w:firstRow="0" w:lastRow="0" w:firstColumn="0" w:lastColumn="0" w:oddVBand="0" w:evenVBand="0" w:oddHBand="1" w:evenHBand="0" w:firstRowFirstColumn="0" w:firstRowLastColumn="0" w:lastRowFirstColumn="0" w:lastRowLastColumn="0"/>
                    <w:rPr>
                      <w:i/>
                      <w:iCs/>
                    </w:rPr>
                  </w:pPr>
                  <w:r>
                    <w:rPr>
                      <w:i/>
                      <w:iCs/>
                    </w:rPr>
                    <w:br/>
                  </w:r>
                  <w:r w:rsidRPr="00AE1BDF">
                    <w:rPr>
                      <w:i/>
                      <w:iCs/>
                      <w:sz w:val="16"/>
                      <w:szCs w:val="20"/>
                    </w:rPr>
                    <w:t>May be held offsite</w:t>
                  </w:r>
                </w:p>
              </w:tc>
              <w:tc>
                <w:tcPr>
                  <w:tcW w:w="3273" w:type="dxa"/>
                </w:tcPr>
                <w:p w14:paraId="567C1BB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Reception</w:t>
                  </w:r>
                  <w:r>
                    <w:rPr>
                      <w:b/>
                    </w:rPr>
                    <w:t xml:space="preserve"> (Room Required)</w:t>
                  </w:r>
                </w:p>
                <w:p w14:paraId="7240201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600 people</w:t>
                  </w:r>
                </w:p>
                <w:p w14:paraId="211CA9D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821AC5" w14:paraId="1174BBF4" w14:textId="77777777" w:rsidTr="001A3963">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679E9324" w14:textId="6A5E2230" w:rsidR="00821AC5" w:rsidRDefault="00821AC5" w:rsidP="00A6151E">
                  <w:pPr>
                    <w:pStyle w:val="Subtitle"/>
                  </w:pPr>
                  <w:r>
                    <w:rPr>
                      <w:b w:val="0"/>
                    </w:rPr>
                    <w:t xml:space="preserve">Wed, </w:t>
                  </w:r>
                  <w:r w:rsidR="00A7634F">
                    <w:rPr>
                      <w:b w:val="0"/>
                    </w:rPr>
                    <w:t>July 23, 2025</w:t>
                  </w:r>
                </w:p>
              </w:tc>
              <w:tc>
                <w:tcPr>
                  <w:tcW w:w="1841" w:type="dxa"/>
                  <w:shd w:val="clear" w:color="auto" w:fill="FFFFFF" w:themeFill="background1"/>
                </w:tcPr>
                <w:p w14:paraId="497FAD8F"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shd w:val="clear" w:color="auto" w:fill="FFFFFF" w:themeFill="background1"/>
                </w:tcPr>
                <w:p w14:paraId="42322CDA"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rPr>
                      <w:b/>
                    </w:rPr>
                  </w:pPr>
                  <w:r>
                    <w:rPr>
                      <w:b/>
                    </w:rPr>
                    <w:t>Office</w:t>
                  </w:r>
                </w:p>
                <w:p w14:paraId="19EF823C"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Office</w:t>
                  </w:r>
                </w:p>
                <w:p w14:paraId="146405E0"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Group requires securable room with 12 keys. Six 6' tables, </w:t>
                  </w:r>
                  <w:r>
                    <w:rPr>
                      <w:rStyle w:val="Emphasis"/>
                    </w:rPr>
                    <w:lastRenderedPageBreak/>
                    <w:t>dressed and skirted.2 banquet rounds with chairs, power, two large wastebaskets.</w:t>
                  </w:r>
                </w:p>
              </w:tc>
              <w:tc>
                <w:tcPr>
                  <w:tcW w:w="3273" w:type="dxa"/>
                  <w:shd w:val="clear" w:color="auto" w:fill="FFFFFF" w:themeFill="background1"/>
                </w:tcPr>
                <w:p w14:paraId="5C422030" w14:textId="77777777" w:rsidR="00821AC5" w:rsidRDefault="00821AC5" w:rsidP="00821AC5">
                  <w:pPr>
                    <w:pStyle w:val="Subtitle"/>
                    <w:numPr>
                      <w:ilvl w:val="0"/>
                      <w:numId w:val="62"/>
                    </w:numPr>
                    <w:cnfStyle w:val="000000000000" w:firstRow="0" w:lastRow="0" w:firstColumn="0" w:lastColumn="0" w:oddVBand="0" w:evenVBand="0" w:oddHBand="0" w:evenHBand="0" w:firstRowFirstColumn="0" w:firstRowLastColumn="0" w:lastRowFirstColumn="0" w:lastRowLastColumn="0"/>
                  </w:pPr>
                  <w:r>
                    <w:lastRenderedPageBreak/>
                    <w:t>24-hour hold</w:t>
                  </w:r>
                </w:p>
                <w:p w14:paraId="6FD9CC05" w14:textId="77777777" w:rsidR="00821AC5" w:rsidRDefault="00821AC5" w:rsidP="00821AC5">
                  <w:pPr>
                    <w:pStyle w:val="Subtitle"/>
                    <w:cnfStyle w:val="000000000000" w:firstRow="0" w:lastRow="0" w:firstColumn="0" w:lastColumn="0" w:oddVBand="0" w:evenVBand="0" w:oddHBand="0" w:evenHBand="0" w:firstRowFirstColumn="0" w:firstRowLastColumn="0" w:lastRowFirstColumn="0" w:lastRowLastColumn="0"/>
                  </w:pPr>
                </w:p>
              </w:tc>
            </w:tr>
            <w:tr w:rsidR="008A626C" w14:paraId="0B8FE40D" w14:textId="77777777" w:rsidTr="00BB6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tcPr>
                <w:p w14:paraId="57A87748" w14:textId="6F262B5B" w:rsidR="008A626C" w:rsidRPr="00BB5910" w:rsidRDefault="00A6151E" w:rsidP="008A626C">
                  <w:pPr>
                    <w:pStyle w:val="Subtitle"/>
                    <w:rPr>
                      <w:b w:val="0"/>
                    </w:rPr>
                  </w:pPr>
                  <w:r>
                    <w:rPr>
                      <w:b w:val="0"/>
                    </w:rPr>
                    <w:t xml:space="preserve">Wed, </w:t>
                  </w:r>
                  <w:r w:rsidR="00A7634F" w:rsidRPr="00A7634F">
                    <w:rPr>
                      <w:b w:val="0"/>
                    </w:rPr>
                    <w:t>July 23, 2025</w:t>
                  </w:r>
                </w:p>
              </w:tc>
              <w:tc>
                <w:tcPr>
                  <w:tcW w:w="1841" w:type="dxa"/>
                </w:tcPr>
                <w:p w14:paraId="74F4E908" w14:textId="77777777" w:rsidR="008A626C" w:rsidRDefault="008A626C" w:rsidP="00BB6720">
                  <w:pPr>
                    <w:pStyle w:val="Subtitle"/>
                    <w:cnfStyle w:val="000000100000" w:firstRow="0" w:lastRow="0" w:firstColumn="0" w:lastColumn="0" w:oddVBand="0" w:evenVBand="0" w:oddHBand="1" w:evenHBand="0" w:firstRowFirstColumn="0" w:firstRowLastColumn="0" w:lastRowFirstColumn="0" w:lastRowLastColumn="0"/>
                  </w:pPr>
                  <w:r>
                    <w:t>7:00 AM-12:00AM</w:t>
                  </w:r>
                </w:p>
              </w:tc>
              <w:tc>
                <w:tcPr>
                  <w:tcW w:w="3273" w:type="dxa"/>
                </w:tcPr>
                <w:p w14:paraId="729CDCFA" w14:textId="77777777" w:rsidR="008A626C" w:rsidRDefault="008A626C" w:rsidP="00BB6720">
                  <w:pPr>
                    <w:pStyle w:val="Subtitle"/>
                    <w:cnfStyle w:val="000000100000" w:firstRow="0" w:lastRow="0" w:firstColumn="0" w:lastColumn="0" w:oddVBand="0" w:evenVBand="0" w:oddHBand="1" w:evenHBand="0" w:firstRowFirstColumn="0" w:firstRowLastColumn="0" w:lastRowFirstColumn="0" w:lastRowLastColumn="0"/>
                    <w:rPr>
                      <w:b/>
                    </w:rPr>
                  </w:pPr>
                  <w:r>
                    <w:rPr>
                      <w:b/>
                    </w:rPr>
                    <w:t>District Office</w:t>
                  </w:r>
                </w:p>
                <w:p w14:paraId="06D65371" w14:textId="77777777" w:rsidR="008A626C" w:rsidRDefault="008A626C" w:rsidP="00BB6720">
                  <w:pPr>
                    <w:cnfStyle w:val="000000100000" w:firstRow="0" w:lastRow="0" w:firstColumn="0" w:lastColumn="0" w:oddVBand="0" w:evenVBand="0" w:oddHBand="1" w:evenHBand="0" w:firstRowFirstColumn="0" w:firstRowLastColumn="0" w:lastRowFirstColumn="0" w:lastRowLastColumn="0"/>
                  </w:pPr>
                  <w:r>
                    <w:t>Office</w:t>
                  </w:r>
                  <w:r>
                    <w:br/>
                  </w:r>
                  <w:r>
                    <w:rPr>
                      <w:rStyle w:val="Emphasis"/>
                    </w:rPr>
                    <w:t>Notes or Exceptions: Group requires securable room with 5 keys. Conference for 10.</w:t>
                  </w:r>
                </w:p>
                <w:p w14:paraId="674BC9D3" w14:textId="77777777" w:rsidR="008A626C" w:rsidRPr="00BB5910" w:rsidRDefault="008A626C" w:rsidP="00BB6720">
                  <w:pPr>
                    <w:cnfStyle w:val="000000100000" w:firstRow="0" w:lastRow="0" w:firstColumn="0" w:lastColumn="0" w:oddVBand="0" w:evenVBand="0" w:oddHBand="1" w:evenHBand="0" w:firstRowFirstColumn="0" w:firstRowLastColumn="0" w:lastRowFirstColumn="0" w:lastRowLastColumn="0"/>
                  </w:pPr>
                </w:p>
              </w:tc>
              <w:tc>
                <w:tcPr>
                  <w:tcW w:w="3273" w:type="dxa"/>
                </w:tcPr>
                <w:p w14:paraId="618A9132" w14:textId="77777777" w:rsidR="008A626C" w:rsidRDefault="008A626C" w:rsidP="00BB6720">
                  <w:pPr>
                    <w:pStyle w:val="Subtitle"/>
                    <w:numPr>
                      <w:ilvl w:val="0"/>
                      <w:numId w:val="3"/>
                    </w:numPr>
                    <w:cnfStyle w:val="000000100000" w:firstRow="0" w:lastRow="0" w:firstColumn="0" w:lastColumn="0" w:oddVBand="0" w:evenVBand="0" w:oddHBand="1" w:evenHBand="0" w:firstRowFirstColumn="0" w:firstRowLastColumn="0" w:lastRowFirstColumn="0" w:lastRowLastColumn="0"/>
                  </w:pPr>
                  <w:r>
                    <w:t>24-hour hold</w:t>
                  </w:r>
                </w:p>
                <w:p w14:paraId="1BF11A6F" w14:textId="77777777" w:rsidR="008A626C" w:rsidRDefault="008A626C" w:rsidP="00BB6720">
                  <w:pPr>
                    <w:pStyle w:val="Subtitle"/>
                    <w:cnfStyle w:val="000000100000" w:firstRow="0" w:lastRow="0" w:firstColumn="0" w:lastColumn="0" w:oddVBand="0" w:evenVBand="0" w:oddHBand="1" w:evenHBand="0" w:firstRowFirstColumn="0" w:firstRowLastColumn="0" w:lastRowFirstColumn="0" w:lastRowLastColumn="0"/>
                    <w:rPr>
                      <w:rStyle w:val="SubtleEmphasis"/>
                    </w:rPr>
                  </w:pPr>
                </w:p>
              </w:tc>
            </w:tr>
            <w:tr w:rsidR="00A6151E" w14:paraId="2AA9D706"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465B34EA" w14:textId="25731501" w:rsidR="00A6151E" w:rsidRDefault="00A6151E" w:rsidP="00A6151E">
                  <w:pPr>
                    <w:pStyle w:val="Subtitle"/>
                  </w:pPr>
                  <w:r w:rsidRPr="00280C5E">
                    <w:rPr>
                      <w:b w:val="0"/>
                    </w:rPr>
                    <w:t xml:space="preserve">Wed, </w:t>
                  </w:r>
                  <w:r w:rsidR="00A7634F" w:rsidRPr="00A7634F">
                    <w:rPr>
                      <w:b w:val="0"/>
                    </w:rPr>
                    <w:t>July 23, 2025</w:t>
                  </w:r>
                </w:p>
              </w:tc>
              <w:tc>
                <w:tcPr>
                  <w:tcW w:w="1841" w:type="dxa"/>
                </w:tcPr>
                <w:p w14:paraId="3409D478"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AM-12:00 AM</w:t>
                  </w:r>
                </w:p>
              </w:tc>
              <w:tc>
                <w:tcPr>
                  <w:tcW w:w="3273" w:type="dxa"/>
                </w:tcPr>
                <w:p w14:paraId="7828C2C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Storage</w:t>
                  </w:r>
                </w:p>
                <w:p w14:paraId="4EC6300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Storage Room</w:t>
                  </w:r>
                </w:p>
                <w:p w14:paraId="242E4D0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c>
                <w:tcPr>
                  <w:tcW w:w="3273" w:type="dxa"/>
                </w:tcPr>
                <w:p w14:paraId="1F4E9589" w14:textId="77777777" w:rsidR="00A6151E" w:rsidRDefault="00A6151E" w:rsidP="00A6151E">
                  <w:pPr>
                    <w:pStyle w:val="Subtitle"/>
                    <w:numPr>
                      <w:ilvl w:val="0"/>
                      <w:numId w:val="63"/>
                    </w:numPr>
                    <w:cnfStyle w:val="000000000000" w:firstRow="0" w:lastRow="0" w:firstColumn="0" w:lastColumn="0" w:oddVBand="0" w:evenVBand="0" w:oddHBand="0" w:evenHBand="0" w:firstRowFirstColumn="0" w:firstRowLastColumn="0" w:lastRowFirstColumn="0" w:lastRowLastColumn="0"/>
                  </w:pPr>
                  <w:r>
                    <w:t>24-hour hold</w:t>
                  </w:r>
                </w:p>
                <w:p w14:paraId="24CB69E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7DAE8FD9"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50AAC570" w14:textId="5BAB41B2" w:rsidR="00A6151E" w:rsidRDefault="00A6151E" w:rsidP="00A6151E">
                  <w:pPr>
                    <w:pStyle w:val="Subtitle"/>
                  </w:pPr>
                  <w:r w:rsidRPr="00280C5E">
                    <w:rPr>
                      <w:b w:val="0"/>
                    </w:rPr>
                    <w:t xml:space="preserve">Wed, </w:t>
                  </w:r>
                  <w:r w:rsidR="00A7634F" w:rsidRPr="00A7634F">
                    <w:rPr>
                      <w:b w:val="0"/>
                    </w:rPr>
                    <w:t>July 23, 2025</w:t>
                  </w:r>
                </w:p>
              </w:tc>
              <w:tc>
                <w:tcPr>
                  <w:tcW w:w="1841" w:type="dxa"/>
                  <w:shd w:val="clear" w:color="auto" w:fill="FFFFFF" w:themeFill="background1"/>
                </w:tcPr>
                <w:p w14:paraId="426545B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7:00 AM-12:00 AM</w:t>
                  </w:r>
                </w:p>
              </w:tc>
              <w:tc>
                <w:tcPr>
                  <w:tcW w:w="3273" w:type="dxa"/>
                  <w:shd w:val="clear" w:color="auto" w:fill="FFFFFF" w:themeFill="background1"/>
                </w:tcPr>
                <w:p w14:paraId="4231144A"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Registration</w:t>
                  </w:r>
                </w:p>
                <w:p w14:paraId="6FE4304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Registration</w:t>
                  </w:r>
                </w:p>
                <w:p w14:paraId="201DD683"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Notes or Exceptions: Permanent registration desk of space for four 6' tables, two chairs, electrical power for phone line.</w:t>
                  </w:r>
                </w:p>
              </w:tc>
              <w:tc>
                <w:tcPr>
                  <w:tcW w:w="3273" w:type="dxa"/>
                  <w:shd w:val="clear" w:color="auto" w:fill="FFFFFF" w:themeFill="background1"/>
                </w:tcPr>
                <w:p w14:paraId="33BB1FA8" w14:textId="77777777" w:rsidR="00A6151E" w:rsidRDefault="00A6151E" w:rsidP="00A6151E">
                  <w:pPr>
                    <w:pStyle w:val="Subtitle"/>
                    <w:numPr>
                      <w:ilvl w:val="0"/>
                      <w:numId w:val="64"/>
                    </w:numPr>
                    <w:cnfStyle w:val="000000100000" w:firstRow="0" w:lastRow="0" w:firstColumn="0" w:lastColumn="0" w:oddVBand="0" w:evenVBand="0" w:oddHBand="1" w:evenHBand="0" w:firstRowFirstColumn="0" w:firstRowLastColumn="0" w:lastRowFirstColumn="0" w:lastRowLastColumn="0"/>
                  </w:pPr>
                  <w:r>
                    <w:t>24-hour hold</w:t>
                  </w:r>
                </w:p>
                <w:p w14:paraId="2CBA2F1F"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3EB0D27E"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2CD18500" w14:textId="74A60E71" w:rsidR="00A6151E" w:rsidRDefault="00A6151E" w:rsidP="00A6151E">
                  <w:pPr>
                    <w:pStyle w:val="Subtitle"/>
                  </w:pPr>
                  <w:r w:rsidRPr="00280C5E">
                    <w:rPr>
                      <w:b w:val="0"/>
                    </w:rPr>
                    <w:t xml:space="preserve">Wed, </w:t>
                  </w:r>
                  <w:r w:rsidR="00A7634F" w:rsidRPr="00A7634F">
                    <w:rPr>
                      <w:b w:val="0"/>
                    </w:rPr>
                    <w:t>July 23, 2025</w:t>
                  </w:r>
                </w:p>
              </w:tc>
              <w:tc>
                <w:tcPr>
                  <w:tcW w:w="1841" w:type="dxa"/>
                </w:tcPr>
                <w:p w14:paraId="7CE80C9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7:00 AM-10:00 AM</w:t>
                  </w:r>
                </w:p>
              </w:tc>
              <w:tc>
                <w:tcPr>
                  <w:tcW w:w="3273" w:type="dxa"/>
                </w:tcPr>
                <w:p w14:paraId="6D370006" w14:textId="35F88868"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Debrief Meeting</w:t>
                  </w:r>
                </w:p>
                <w:p w14:paraId="7208CF0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Meeting</w:t>
                  </w:r>
                </w:p>
                <w:p w14:paraId="56FA37B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Breakfast served</w:t>
                  </w:r>
                </w:p>
              </w:tc>
              <w:tc>
                <w:tcPr>
                  <w:tcW w:w="3273" w:type="dxa"/>
                </w:tcPr>
                <w:p w14:paraId="58379BE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U-Shaped</w:t>
                  </w:r>
                  <w:r>
                    <w:rPr>
                      <w:b/>
                    </w:rPr>
                    <w:t xml:space="preserve"> (Room Required)</w:t>
                  </w:r>
                </w:p>
                <w:p w14:paraId="6863D60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25 people</w:t>
                  </w:r>
                </w:p>
                <w:p w14:paraId="591611A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2372B232"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208811E7" w14:textId="5A9AFEE0" w:rsidR="00A6151E" w:rsidRDefault="00A6151E" w:rsidP="00A6151E">
                  <w:pPr>
                    <w:pStyle w:val="Subtitle"/>
                  </w:pPr>
                  <w:r w:rsidRPr="00280C5E">
                    <w:rPr>
                      <w:b w:val="0"/>
                    </w:rPr>
                    <w:t xml:space="preserve">Wed, </w:t>
                  </w:r>
                  <w:r w:rsidR="00A7634F" w:rsidRPr="00A7634F">
                    <w:rPr>
                      <w:b w:val="0"/>
                    </w:rPr>
                    <w:t>July 23, 2025</w:t>
                  </w:r>
                </w:p>
              </w:tc>
              <w:tc>
                <w:tcPr>
                  <w:tcW w:w="1841" w:type="dxa"/>
                  <w:shd w:val="clear" w:color="auto" w:fill="FFFFFF" w:themeFill="background1"/>
                </w:tcPr>
                <w:p w14:paraId="1F239480"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AM-5:00 PM</w:t>
                  </w:r>
                </w:p>
              </w:tc>
              <w:tc>
                <w:tcPr>
                  <w:tcW w:w="3273" w:type="dxa"/>
                  <w:shd w:val="clear" w:color="auto" w:fill="FFFFFF" w:themeFill="background1"/>
                </w:tcPr>
                <w:p w14:paraId="3304B437"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General Session</w:t>
                  </w:r>
                </w:p>
                <w:p w14:paraId="568260E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General Session</w:t>
                  </w:r>
                </w:p>
                <w:p w14:paraId="62CD0763" w14:textId="0B838BDA"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Room flip</w:t>
                  </w:r>
                </w:p>
              </w:tc>
              <w:tc>
                <w:tcPr>
                  <w:tcW w:w="3273" w:type="dxa"/>
                  <w:shd w:val="clear" w:color="auto" w:fill="FFFFFF" w:themeFill="background1"/>
                </w:tcPr>
                <w:p w14:paraId="6EA15002" w14:textId="05BE6380"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rPr>
                      <w:b/>
                    </w:rPr>
                    <w:t>(Room Required)</w:t>
                  </w:r>
                </w:p>
                <w:p w14:paraId="3D873DE9" w14:textId="5D9FA8E0"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700 people</w:t>
                  </w:r>
                </w:p>
                <w:p w14:paraId="085EDDC1" w14:textId="13CC4138" w:rsidR="00A6151E" w:rsidRDefault="00A6151E" w:rsidP="00A6151E">
                  <w:pPr>
                    <w:pStyle w:val="Subtitle"/>
                    <w:numPr>
                      <w:ilvl w:val="0"/>
                      <w:numId w:val="65"/>
                    </w:numPr>
                    <w:cnfStyle w:val="000000100000" w:firstRow="0" w:lastRow="0" w:firstColumn="0" w:lastColumn="0" w:oddVBand="0" w:evenVBand="0" w:oddHBand="1" w:evenHBand="0" w:firstRowFirstColumn="0" w:firstRowLastColumn="0" w:lastRowFirstColumn="0" w:lastRowLastColumn="0"/>
                  </w:pPr>
                  <w:r>
                    <w:t>Until 1pm</w:t>
                  </w:r>
                </w:p>
                <w:p w14:paraId="3A6DDAE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5594C488"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022AF472" w14:textId="0C79501B" w:rsidR="00A6151E" w:rsidRDefault="00A6151E" w:rsidP="00A6151E">
                  <w:pPr>
                    <w:pStyle w:val="Subtitle"/>
                  </w:pPr>
                  <w:r w:rsidRPr="00280C5E">
                    <w:rPr>
                      <w:b w:val="0"/>
                    </w:rPr>
                    <w:t xml:space="preserve">Wed, </w:t>
                  </w:r>
                  <w:r w:rsidR="00A7634F" w:rsidRPr="00A7634F">
                    <w:rPr>
                      <w:b w:val="0"/>
                    </w:rPr>
                    <w:t>July 23, 2025</w:t>
                  </w:r>
                </w:p>
              </w:tc>
              <w:tc>
                <w:tcPr>
                  <w:tcW w:w="1841" w:type="dxa"/>
                </w:tcPr>
                <w:p w14:paraId="44F0697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5609FE73" w14:textId="4D67B67A"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0A46FC">
                    <w:rPr>
                      <w:b/>
                    </w:rPr>
                    <w:t xml:space="preserve"> 1</w:t>
                  </w:r>
                </w:p>
                <w:p w14:paraId="58736FE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5F998B05" w14:textId="2BE8F1B2"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20773A4D" w14:textId="0D9832EF"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Theater</w:t>
                  </w:r>
                  <w:r>
                    <w:rPr>
                      <w:b/>
                    </w:rPr>
                    <w:t xml:space="preserve"> (Room Required) (AM)</w:t>
                  </w:r>
                </w:p>
                <w:p w14:paraId="19045CA3" w14:textId="494852CC"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345AF035" w14:textId="1B24F88D" w:rsidR="00A6151E" w:rsidRPr="00E946E2" w:rsidRDefault="00A6151E" w:rsidP="00A6151E">
                  <w:pPr>
                    <w:cnfStyle w:val="000000000000" w:firstRow="0" w:lastRow="0" w:firstColumn="0" w:lastColumn="0" w:oddVBand="0" w:evenVBand="0" w:oddHBand="0" w:evenHBand="0" w:firstRowFirstColumn="0" w:firstRowLastColumn="0" w:lastRowFirstColumn="0" w:lastRowLastColumn="0"/>
                  </w:pPr>
                  <w:r>
                    <w:br/>
                  </w:r>
                  <w:r w:rsidRPr="00E946E2">
                    <w:rPr>
                      <w:sz w:val="16"/>
                      <w:szCs w:val="20"/>
                    </w:rPr>
                    <w:t>Classroom (PM)</w:t>
                  </w:r>
                  <w:r>
                    <w:rPr>
                      <w:sz w:val="16"/>
                      <w:szCs w:val="20"/>
                    </w:rPr>
                    <w:br/>
                    <w:t>75 people</w:t>
                  </w:r>
                </w:p>
                <w:p w14:paraId="5762A9B0" w14:textId="77777777" w:rsidR="00A6151E" w:rsidRDefault="00A6151E" w:rsidP="00A6151E">
                  <w:pPr>
                    <w:pStyle w:val="Subtitle"/>
                    <w:numPr>
                      <w:ilvl w:val="0"/>
                      <w:numId w:val="66"/>
                    </w:numPr>
                    <w:cnfStyle w:val="000000000000" w:firstRow="0" w:lastRow="0" w:firstColumn="0" w:lastColumn="0" w:oddVBand="0" w:evenVBand="0" w:oddHBand="0" w:evenHBand="0" w:firstRowFirstColumn="0" w:firstRowLastColumn="0" w:lastRowFirstColumn="0" w:lastRowLastColumn="0"/>
                  </w:pPr>
                  <w:r>
                    <w:t>24-hour hold</w:t>
                  </w:r>
                </w:p>
                <w:p w14:paraId="7F14A1E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0EAAC9D0"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47448187" w14:textId="3AA46D83" w:rsidR="00A6151E" w:rsidRDefault="00A6151E" w:rsidP="00A6151E">
                  <w:pPr>
                    <w:pStyle w:val="Subtitle"/>
                  </w:pPr>
                  <w:r w:rsidRPr="00280C5E">
                    <w:rPr>
                      <w:b w:val="0"/>
                    </w:rPr>
                    <w:t xml:space="preserve">Wed, </w:t>
                  </w:r>
                  <w:r w:rsidR="00A7634F" w:rsidRPr="00A7634F">
                    <w:rPr>
                      <w:b w:val="0"/>
                    </w:rPr>
                    <w:t>July 23, 2025</w:t>
                  </w:r>
                </w:p>
              </w:tc>
              <w:tc>
                <w:tcPr>
                  <w:tcW w:w="1841" w:type="dxa"/>
                  <w:shd w:val="clear" w:color="auto" w:fill="FFFFFF" w:themeFill="background1"/>
                </w:tcPr>
                <w:p w14:paraId="2A29F60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26CF55AA" w14:textId="350F4404"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0A46FC">
                    <w:rPr>
                      <w:b/>
                    </w:rPr>
                    <w:t xml:space="preserve"> 2</w:t>
                  </w:r>
                </w:p>
                <w:p w14:paraId="7B16114D"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18A2C02B" w14:textId="228CFD7A"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7F3281C4"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Theater</w:t>
                  </w:r>
                  <w:r>
                    <w:rPr>
                      <w:b/>
                    </w:rPr>
                    <w:t xml:space="preserve"> (Room Required) </w:t>
                  </w:r>
                  <w:r w:rsidRPr="00E946E2">
                    <w:rPr>
                      <w:bCs/>
                    </w:rPr>
                    <w:t>(AM)</w:t>
                  </w:r>
                </w:p>
                <w:p w14:paraId="4FA92E0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28574C5C" w14:textId="77777777" w:rsidR="00A6151E" w:rsidRPr="00E946E2" w:rsidRDefault="00A6151E" w:rsidP="00A6151E">
                  <w:pPr>
                    <w:cnfStyle w:val="000000100000" w:firstRow="0" w:lastRow="0" w:firstColumn="0" w:lastColumn="0" w:oddVBand="0" w:evenVBand="0" w:oddHBand="1" w:evenHBand="0" w:firstRowFirstColumn="0" w:firstRowLastColumn="0" w:lastRowFirstColumn="0" w:lastRowLastColumn="0"/>
                  </w:pPr>
                  <w:r>
                    <w:br/>
                  </w:r>
                  <w:r w:rsidRPr="00E946E2">
                    <w:rPr>
                      <w:sz w:val="16"/>
                      <w:szCs w:val="20"/>
                    </w:rPr>
                    <w:t>Classroom (PM)</w:t>
                  </w:r>
                  <w:r>
                    <w:rPr>
                      <w:sz w:val="16"/>
                      <w:szCs w:val="20"/>
                    </w:rPr>
                    <w:br/>
                    <w:t>75 people</w:t>
                  </w:r>
                </w:p>
                <w:p w14:paraId="38193765" w14:textId="77777777" w:rsidR="00A6151E" w:rsidRDefault="00A6151E" w:rsidP="00A6151E">
                  <w:pPr>
                    <w:pStyle w:val="Subtitle"/>
                    <w:numPr>
                      <w:ilvl w:val="0"/>
                      <w:numId w:val="66"/>
                    </w:numPr>
                    <w:cnfStyle w:val="000000100000" w:firstRow="0" w:lastRow="0" w:firstColumn="0" w:lastColumn="0" w:oddVBand="0" w:evenVBand="0" w:oddHBand="1" w:evenHBand="0" w:firstRowFirstColumn="0" w:firstRowLastColumn="0" w:lastRowFirstColumn="0" w:lastRowLastColumn="0"/>
                  </w:pPr>
                  <w:r>
                    <w:t>24-hour hold</w:t>
                  </w:r>
                </w:p>
                <w:p w14:paraId="07B039E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44577AB8"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490CDC95" w14:textId="255120D7" w:rsidR="00A6151E" w:rsidRDefault="00A6151E" w:rsidP="00A6151E">
                  <w:pPr>
                    <w:pStyle w:val="Subtitle"/>
                  </w:pPr>
                  <w:r w:rsidRPr="00280C5E">
                    <w:rPr>
                      <w:b w:val="0"/>
                    </w:rPr>
                    <w:t xml:space="preserve">Wed, </w:t>
                  </w:r>
                  <w:r w:rsidR="00A7634F" w:rsidRPr="00A7634F">
                    <w:rPr>
                      <w:b w:val="0"/>
                    </w:rPr>
                    <w:t>July 23, 2025</w:t>
                  </w:r>
                </w:p>
              </w:tc>
              <w:tc>
                <w:tcPr>
                  <w:tcW w:w="1841" w:type="dxa"/>
                </w:tcPr>
                <w:p w14:paraId="0D77222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2E66D2A5" w14:textId="1928EF51"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0A46FC">
                    <w:rPr>
                      <w:b/>
                    </w:rPr>
                    <w:t xml:space="preserve"> 3</w:t>
                  </w:r>
                </w:p>
                <w:p w14:paraId="39ABC38E"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0D7A0098" w14:textId="15E4F38F"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3A6EEC97"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Theater</w:t>
                  </w:r>
                  <w:r>
                    <w:rPr>
                      <w:b/>
                    </w:rPr>
                    <w:t xml:space="preserve"> (Room Required) </w:t>
                  </w:r>
                  <w:r w:rsidRPr="00E946E2">
                    <w:rPr>
                      <w:bCs/>
                    </w:rPr>
                    <w:t>(AM)</w:t>
                  </w:r>
                </w:p>
                <w:p w14:paraId="4C7740F6"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1603EA9F" w14:textId="77777777" w:rsidR="00A6151E" w:rsidRPr="00E946E2" w:rsidRDefault="00A6151E" w:rsidP="00A6151E">
                  <w:pPr>
                    <w:cnfStyle w:val="000000000000" w:firstRow="0" w:lastRow="0" w:firstColumn="0" w:lastColumn="0" w:oddVBand="0" w:evenVBand="0" w:oddHBand="0" w:evenHBand="0" w:firstRowFirstColumn="0" w:firstRowLastColumn="0" w:lastRowFirstColumn="0" w:lastRowLastColumn="0"/>
                  </w:pPr>
                  <w:r>
                    <w:br/>
                  </w:r>
                  <w:r w:rsidRPr="00E946E2">
                    <w:rPr>
                      <w:sz w:val="16"/>
                      <w:szCs w:val="20"/>
                    </w:rPr>
                    <w:t>Classroom (PM)</w:t>
                  </w:r>
                  <w:r>
                    <w:rPr>
                      <w:sz w:val="16"/>
                      <w:szCs w:val="20"/>
                    </w:rPr>
                    <w:br/>
                    <w:t>75 people</w:t>
                  </w:r>
                </w:p>
                <w:p w14:paraId="2F4C93A7" w14:textId="77777777" w:rsidR="00A6151E" w:rsidRDefault="00A6151E" w:rsidP="00A6151E">
                  <w:pPr>
                    <w:pStyle w:val="Subtitle"/>
                    <w:numPr>
                      <w:ilvl w:val="0"/>
                      <w:numId w:val="66"/>
                    </w:numPr>
                    <w:cnfStyle w:val="000000000000" w:firstRow="0" w:lastRow="0" w:firstColumn="0" w:lastColumn="0" w:oddVBand="0" w:evenVBand="0" w:oddHBand="0" w:evenHBand="0" w:firstRowFirstColumn="0" w:firstRowLastColumn="0" w:lastRowFirstColumn="0" w:lastRowLastColumn="0"/>
                  </w:pPr>
                  <w:r>
                    <w:t>24-hour hold</w:t>
                  </w:r>
                </w:p>
                <w:p w14:paraId="0277ADE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5A6AF4C"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6B0BABBA" w14:textId="0C469054" w:rsidR="00A6151E" w:rsidRDefault="00A6151E" w:rsidP="00A6151E">
                  <w:pPr>
                    <w:pStyle w:val="Subtitle"/>
                  </w:pPr>
                  <w:r w:rsidRPr="00280C5E">
                    <w:rPr>
                      <w:b w:val="0"/>
                    </w:rPr>
                    <w:t xml:space="preserve">Wed, </w:t>
                  </w:r>
                  <w:r w:rsidR="00A7634F" w:rsidRPr="00A7634F">
                    <w:rPr>
                      <w:b w:val="0"/>
                    </w:rPr>
                    <w:t>July 23, 2025</w:t>
                  </w:r>
                </w:p>
              </w:tc>
              <w:tc>
                <w:tcPr>
                  <w:tcW w:w="1841" w:type="dxa"/>
                  <w:shd w:val="clear" w:color="auto" w:fill="FFFFFF" w:themeFill="background1"/>
                </w:tcPr>
                <w:p w14:paraId="39C7E8F8"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4541493C" w14:textId="6E9848B0"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0A46FC">
                    <w:rPr>
                      <w:b/>
                    </w:rPr>
                    <w:t xml:space="preserve"> 4</w:t>
                  </w:r>
                </w:p>
                <w:p w14:paraId="74A36626"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3B92BA77" w14:textId="0B607E4F"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27C948DC"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Theater</w:t>
                  </w:r>
                  <w:r>
                    <w:rPr>
                      <w:b/>
                    </w:rPr>
                    <w:t xml:space="preserve"> (Room Required) </w:t>
                  </w:r>
                  <w:r w:rsidRPr="00E946E2">
                    <w:rPr>
                      <w:bCs/>
                    </w:rPr>
                    <w:t>(AM)</w:t>
                  </w:r>
                </w:p>
                <w:p w14:paraId="6FFCD591"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200 people</w:t>
                  </w:r>
                </w:p>
                <w:p w14:paraId="519A1DFA" w14:textId="77777777" w:rsidR="00A6151E" w:rsidRPr="00E946E2" w:rsidRDefault="00A6151E" w:rsidP="00A6151E">
                  <w:pPr>
                    <w:cnfStyle w:val="000000100000" w:firstRow="0" w:lastRow="0" w:firstColumn="0" w:lastColumn="0" w:oddVBand="0" w:evenVBand="0" w:oddHBand="1" w:evenHBand="0" w:firstRowFirstColumn="0" w:firstRowLastColumn="0" w:lastRowFirstColumn="0" w:lastRowLastColumn="0"/>
                  </w:pPr>
                  <w:r>
                    <w:br/>
                  </w:r>
                  <w:r w:rsidRPr="00E946E2">
                    <w:rPr>
                      <w:sz w:val="16"/>
                      <w:szCs w:val="20"/>
                    </w:rPr>
                    <w:t>Classroom (PM)</w:t>
                  </w:r>
                  <w:r>
                    <w:rPr>
                      <w:sz w:val="16"/>
                      <w:szCs w:val="20"/>
                    </w:rPr>
                    <w:br/>
                    <w:t>75 people</w:t>
                  </w:r>
                </w:p>
                <w:p w14:paraId="207CD4DE" w14:textId="77777777" w:rsidR="00A6151E" w:rsidRDefault="00A6151E" w:rsidP="00A6151E">
                  <w:pPr>
                    <w:pStyle w:val="Subtitle"/>
                    <w:numPr>
                      <w:ilvl w:val="0"/>
                      <w:numId w:val="66"/>
                    </w:numPr>
                    <w:cnfStyle w:val="000000100000" w:firstRow="0" w:lastRow="0" w:firstColumn="0" w:lastColumn="0" w:oddVBand="0" w:evenVBand="0" w:oddHBand="1" w:evenHBand="0" w:firstRowFirstColumn="0" w:firstRowLastColumn="0" w:lastRowFirstColumn="0" w:lastRowLastColumn="0"/>
                  </w:pPr>
                  <w:r>
                    <w:t>24-hour hold</w:t>
                  </w:r>
                </w:p>
                <w:p w14:paraId="1871ED3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2BCDCC3F"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469FDFA9" w14:textId="58572A1A" w:rsidR="00A6151E" w:rsidRDefault="00A6151E" w:rsidP="00A6151E">
                  <w:pPr>
                    <w:pStyle w:val="Subtitle"/>
                  </w:pPr>
                  <w:r w:rsidRPr="00280C5E">
                    <w:rPr>
                      <w:b w:val="0"/>
                    </w:rPr>
                    <w:t xml:space="preserve">Wed, </w:t>
                  </w:r>
                  <w:r w:rsidR="00A7634F" w:rsidRPr="00A7634F">
                    <w:rPr>
                      <w:b w:val="0"/>
                    </w:rPr>
                    <w:t>July 23, 2025</w:t>
                  </w:r>
                </w:p>
              </w:tc>
              <w:tc>
                <w:tcPr>
                  <w:tcW w:w="1841" w:type="dxa"/>
                </w:tcPr>
                <w:p w14:paraId="7E54233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8:00 AM-6:00 PM</w:t>
                  </w:r>
                </w:p>
              </w:tc>
              <w:tc>
                <w:tcPr>
                  <w:tcW w:w="3273" w:type="dxa"/>
                </w:tcPr>
                <w:p w14:paraId="7CD715F8" w14:textId="4BF3D7D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Technical Session</w:t>
                  </w:r>
                  <w:r w:rsidR="000A46FC">
                    <w:rPr>
                      <w:b/>
                    </w:rPr>
                    <w:t xml:space="preserve"> 5</w:t>
                  </w:r>
                </w:p>
                <w:p w14:paraId="6272BF02"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Breakout</w:t>
                  </w:r>
                </w:p>
                <w:p w14:paraId="67168990" w14:textId="0FDA4982"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tcPr>
                <w:p w14:paraId="6FFF0257" w14:textId="77777777" w:rsidR="00A6151E" w:rsidRPr="00E946E2" w:rsidRDefault="00A6151E" w:rsidP="00A6151E">
                  <w:pPr>
                    <w:pStyle w:val="Subtitle"/>
                    <w:cnfStyle w:val="000000000000" w:firstRow="0" w:lastRow="0" w:firstColumn="0" w:lastColumn="0" w:oddVBand="0" w:evenVBand="0" w:oddHBand="0" w:evenHBand="0" w:firstRowFirstColumn="0" w:firstRowLastColumn="0" w:lastRowFirstColumn="0" w:lastRowLastColumn="0"/>
                    <w:rPr>
                      <w:bCs/>
                    </w:rPr>
                  </w:pPr>
                  <w:r>
                    <w:t>Theater</w:t>
                  </w:r>
                  <w:r>
                    <w:rPr>
                      <w:b/>
                    </w:rPr>
                    <w:t xml:space="preserve"> (Room Required) </w:t>
                  </w:r>
                  <w:r w:rsidRPr="00E946E2">
                    <w:rPr>
                      <w:bCs/>
                    </w:rPr>
                    <w:t>(AM)</w:t>
                  </w:r>
                </w:p>
                <w:p w14:paraId="2509BE91"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200 people</w:t>
                  </w:r>
                </w:p>
                <w:p w14:paraId="01E07701" w14:textId="77777777" w:rsidR="00A6151E" w:rsidRPr="00E946E2" w:rsidRDefault="00A6151E" w:rsidP="00A6151E">
                  <w:pPr>
                    <w:cnfStyle w:val="000000000000" w:firstRow="0" w:lastRow="0" w:firstColumn="0" w:lastColumn="0" w:oddVBand="0" w:evenVBand="0" w:oddHBand="0" w:evenHBand="0" w:firstRowFirstColumn="0" w:firstRowLastColumn="0" w:lastRowFirstColumn="0" w:lastRowLastColumn="0"/>
                  </w:pPr>
                  <w:r>
                    <w:br/>
                  </w:r>
                  <w:r w:rsidRPr="00E946E2">
                    <w:rPr>
                      <w:sz w:val="16"/>
                      <w:szCs w:val="20"/>
                    </w:rPr>
                    <w:t>Classroom (PM)</w:t>
                  </w:r>
                  <w:r>
                    <w:rPr>
                      <w:sz w:val="16"/>
                      <w:szCs w:val="20"/>
                    </w:rPr>
                    <w:br/>
                    <w:t>75 people</w:t>
                  </w:r>
                </w:p>
                <w:p w14:paraId="1B4208EE" w14:textId="77777777" w:rsidR="00A6151E" w:rsidRDefault="00A6151E" w:rsidP="00A6151E">
                  <w:pPr>
                    <w:pStyle w:val="Subtitle"/>
                    <w:numPr>
                      <w:ilvl w:val="0"/>
                      <w:numId w:val="66"/>
                    </w:numPr>
                    <w:cnfStyle w:val="000000000000" w:firstRow="0" w:lastRow="0" w:firstColumn="0" w:lastColumn="0" w:oddVBand="0" w:evenVBand="0" w:oddHBand="0" w:evenHBand="0" w:firstRowFirstColumn="0" w:firstRowLastColumn="0" w:lastRowFirstColumn="0" w:lastRowLastColumn="0"/>
                  </w:pPr>
                  <w:r>
                    <w:t>24-hour hold</w:t>
                  </w:r>
                </w:p>
                <w:p w14:paraId="6DB3F513"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r w:rsidR="00A6151E" w14:paraId="64FAB749" w14:textId="77777777" w:rsidTr="001A3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shd w:val="clear" w:color="auto" w:fill="FFFFFF" w:themeFill="background1"/>
                </w:tcPr>
                <w:p w14:paraId="1121478F" w14:textId="3A91B2EC" w:rsidR="00A6151E" w:rsidRDefault="00A6151E" w:rsidP="00A6151E">
                  <w:pPr>
                    <w:pStyle w:val="Subtitle"/>
                  </w:pPr>
                  <w:r w:rsidRPr="00280C5E">
                    <w:rPr>
                      <w:b w:val="0"/>
                    </w:rPr>
                    <w:t xml:space="preserve">Wed, </w:t>
                  </w:r>
                  <w:r w:rsidR="00A7634F" w:rsidRPr="00A7634F">
                    <w:rPr>
                      <w:b w:val="0"/>
                    </w:rPr>
                    <w:t>July 23, 2025</w:t>
                  </w:r>
                </w:p>
              </w:tc>
              <w:tc>
                <w:tcPr>
                  <w:tcW w:w="1841" w:type="dxa"/>
                  <w:shd w:val="clear" w:color="auto" w:fill="FFFFFF" w:themeFill="background1"/>
                </w:tcPr>
                <w:p w14:paraId="44C2F50B"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r>
                    <w:t>8:00 AM-6:00 PM</w:t>
                  </w:r>
                </w:p>
              </w:tc>
              <w:tc>
                <w:tcPr>
                  <w:tcW w:w="3273" w:type="dxa"/>
                  <w:shd w:val="clear" w:color="auto" w:fill="FFFFFF" w:themeFill="background1"/>
                </w:tcPr>
                <w:p w14:paraId="063F7467" w14:textId="3E645925"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b/>
                    </w:rPr>
                  </w:pPr>
                  <w:r>
                    <w:rPr>
                      <w:b/>
                    </w:rPr>
                    <w:t>Technical Session</w:t>
                  </w:r>
                  <w:r w:rsidR="000A46FC">
                    <w:rPr>
                      <w:b/>
                    </w:rPr>
                    <w:t xml:space="preserve"> 6</w:t>
                  </w:r>
                </w:p>
                <w:p w14:paraId="4B6138E2"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rPr>
                  </w:pPr>
                  <w:r>
                    <w:rPr>
                      <w:rStyle w:val="SubtleEmphasis"/>
                    </w:rPr>
                    <w:t>Breakout</w:t>
                  </w:r>
                </w:p>
                <w:p w14:paraId="6BD0090B" w14:textId="4442CB88"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Notes or Exceptions: Theater for 150-200, riser with head table for five, standing podium and podium </w:t>
                  </w:r>
                  <w:proofErr w:type="spellStart"/>
                  <w:proofErr w:type="gramStart"/>
                  <w:r>
                    <w:rPr>
                      <w:rStyle w:val="Emphasis"/>
                    </w:rPr>
                    <w:t>microphone,LCD</w:t>
                  </w:r>
                  <w:proofErr w:type="spellEnd"/>
                  <w:proofErr w:type="gramEnd"/>
                  <w:r>
                    <w:rPr>
                      <w:rStyle w:val="Emphasis"/>
                    </w:rPr>
                    <w:t xml:space="preserve"> and screen, VGA switchbox. </w:t>
                  </w:r>
                </w:p>
              </w:tc>
              <w:tc>
                <w:tcPr>
                  <w:tcW w:w="3273" w:type="dxa"/>
                  <w:shd w:val="clear" w:color="auto" w:fill="FFFFFF" w:themeFill="background1"/>
                </w:tcPr>
                <w:p w14:paraId="4F5D4258" w14:textId="77777777" w:rsidR="00A6151E" w:rsidRPr="00E946E2" w:rsidRDefault="00A6151E" w:rsidP="00A6151E">
                  <w:pPr>
                    <w:pStyle w:val="Subtitle"/>
                    <w:cnfStyle w:val="000000100000" w:firstRow="0" w:lastRow="0" w:firstColumn="0" w:lastColumn="0" w:oddVBand="0" w:evenVBand="0" w:oddHBand="1" w:evenHBand="0" w:firstRowFirstColumn="0" w:firstRowLastColumn="0" w:lastRowFirstColumn="0" w:lastRowLastColumn="0"/>
                    <w:rPr>
                      <w:bCs/>
                    </w:rPr>
                  </w:pPr>
                  <w:r>
                    <w:t>Theater</w:t>
                  </w:r>
                  <w:r>
                    <w:rPr>
                      <w:b/>
                    </w:rPr>
                    <w:t xml:space="preserve"> (Room Required) </w:t>
                  </w:r>
                  <w:r w:rsidRPr="00E946E2">
                    <w:rPr>
                      <w:bCs/>
                    </w:rPr>
                    <w:t>(AM)</w:t>
                  </w:r>
                </w:p>
                <w:p w14:paraId="47C6F712" w14:textId="77777777" w:rsidR="00A6151E" w:rsidRPr="00E946E2" w:rsidRDefault="00A6151E" w:rsidP="00A6151E">
                  <w:pPr>
                    <w:pStyle w:val="Subtitle"/>
                    <w:cnfStyle w:val="000000100000" w:firstRow="0" w:lastRow="0" w:firstColumn="0" w:lastColumn="0" w:oddVBand="0" w:evenVBand="0" w:oddHBand="1" w:evenHBand="0" w:firstRowFirstColumn="0" w:firstRowLastColumn="0" w:lastRowFirstColumn="0" w:lastRowLastColumn="0"/>
                    <w:rPr>
                      <w:rStyle w:val="SubtleEmphasis"/>
                      <w:bCs/>
                    </w:rPr>
                  </w:pPr>
                  <w:r w:rsidRPr="00E946E2">
                    <w:rPr>
                      <w:rStyle w:val="SubtleEmphasis"/>
                      <w:bCs/>
                    </w:rPr>
                    <w:t>200 people</w:t>
                  </w:r>
                </w:p>
                <w:p w14:paraId="370143DB" w14:textId="77777777" w:rsidR="00A6151E" w:rsidRPr="00E946E2" w:rsidRDefault="00A6151E" w:rsidP="00A6151E">
                  <w:pPr>
                    <w:cnfStyle w:val="000000100000" w:firstRow="0" w:lastRow="0" w:firstColumn="0" w:lastColumn="0" w:oddVBand="0" w:evenVBand="0" w:oddHBand="1" w:evenHBand="0" w:firstRowFirstColumn="0" w:firstRowLastColumn="0" w:lastRowFirstColumn="0" w:lastRowLastColumn="0"/>
                  </w:pPr>
                  <w:r>
                    <w:br/>
                  </w:r>
                  <w:r w:rsidRPr="00E946E2">
                    <w:rPr>
                      <w:sz w:val="16"/>
                      <w:szCs w:val="20"/>
                    </w:rPr>
                    <w:t>Classroom (PM)</w:t>
                  </w:r>
                  <w:r>
                    <w:rPr>
                      <w:sz w:val="16"/>
                      <w:szCs w:val="20"/>
                    </w:rPr>
                    <w:br/>
                    <w:t>75 people</w:t>
                  </w:r>
                </w:p>
                <w:p w14:paraId="46950BFD" w14:textId="77777777" w:rsidR="00A6151E" w:rsidRDefault="00A6151E" w:rsidP="00A6151E">
                  <w:pPr>
                    <w:pStyle w:val="Subtitle"/>
                    <w:numPr>
                      <w:ilvl w:val="0"/>
                      <w:numId w:val="66"/>
                    </w:numPr>
                    <w:cnfStyle w:val="000000100000" w:firstRow="0" w:lastRow="0" w:firstColumn="0" w:lastColumn="0" w:oddVBand="0" w:evenVBand="0" w:oddHBand="1" w:evenHBand="0" w:firstRowFirstColumn="0" w:firstRowLastColumn="0" w:lastRowFirstColumn="0" w:lastRowLastColumn="0"/>
                  </w:pPr>
                  <w:r>
                    <w:t>24-hour hold</w:t>
                  </w:r>
                </w:p>
                <w:p w14:paraId="3DEDC065" w14:textId="77777777" w:rsidR="00A6151E" w:rsidRDefault="00A6151E" w:rsidP="00A6151E">
                  <w:pPr>
                    <w:pStyle w:val="Subtitle"/>
                    <w:cnfStyle w:val="000000100000" w:firstRow="0" w:lastRow="0" w:firstColumn="0" w:lastColumn="0" w:oddVBand="0" w:evenVBand="0" w:oddHBand="1" w:evenHBand="0" w:firstRowFirstColumn="0" w:firstRowLastColumn="0" w:lastRowFirstColumn="0" w:lastRowLastColumn="0"/>
                  </w:pPr>
                </w:p>
              </w:tc>
            </w:tr>
            <w:tr w:rsidR="00A6151E" w14:paraId="1B59367E" w14:textId="77777777" w:rsidTr="001A3963">
              <w:tc>
                <w:tcPr>
                  <w:cnfStyle w:val="001000000000" w:firstRow="0" w:lastRow="0" w:firstColumn="1" w:lastColumn="0" w:oddVBand="0" w:evenVBand="0" w:oddHBand="0" w:evenHBand="0" w:firstRowFirstColumn="0" w:firstRowLastColumn="0" w:lastRowFirstColumn="0" w:lastRowLastColumn="0"/>
                  <w:tcW w:w="1840" w:type="dxa"/>
                </w:tcPr>
                <w:p w14:paraId="01564823" w14:textId="0D71B2E4" w:rsidR="00A6151E" w:rsidRDefault="00A6151E" w:rsidP="00A6151E">
                  <w:pPr>
                    <w:pStyle w:val="Subtitle"/>
                  </w:pPr>
                  <w:r w:rsidRPr="00280C5E">
                    <w:rPr>
                      <w:b w:val="0"/>
                    </w:rPr>
                    <w:lastRenderedPageBreak/>
                    <w:t xml:space="preserve">Wed, </w:t>
                  </w:r>
                  <w:r w:rsidR="00A7634F" w:rsidRPr="00A7634F">
                    <w:rPr>
                      <w:b w:val="0"/>
                    </w:rPr>
                    <w:t>July 23, 2025</w:t>
                  </w:r>
                </w:p>
              </w:tc>
              <w:tc>
                <w:tcPr>
                  <w:tcW w:w="1841" w:type="dxa"/>
                </w:tcPr>
                <w:p w14:paraId="661A074F"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12:00 PM-2:00 PM</w:t>
                  </w:r>
                </w:p>
              </w:tc>
              <w:tc>
                <w:tcPr>
                  <w:tcW w:w="3273" w:type="dxa"/>
                </w:tcPr>
                <w:p w14:paraId="0F973C11" w14:textId="3713A3AF"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b/>
                    </w:rPr>
                  </w:pPr>
                  <w:r>
                    <w:rPr>
                      <w:b/>
                    </w:rPr>
                    <w:t>District Luncheon</w:t>
                  </w:r>
                </w:p>
                <w:p w14:paraId="37E8195D"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Lunch</w:t>
                  </w:r>
                </w:p>
                <w:p w14:paraId="5E21DFA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Emphasis"/>
                    </w:rPr>
                  </w:pPr>
                  <w:r>
                    <w:rPr>
                      <w:rStyle w:val="Emphasis"/>
                    </w:rPr>
                    <w:t>Notes or Exceptions: Rounds with head table/AV.</w:t>
                  </w:r>
                </w:p>
              </w:tc>
              <w:tc>
                <w:tcPr>
                  <w:tcW w:w="3273" w:type="dxa"/>
                </w:tcPr>
                <w:p w14:paraId="548EAFFC"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r>
                    <w:t>Rounds</w:t>
                  </w:r>
                  <w:r>
                    <w:rPr>
                      <w:b/>
                    </w:rPr>
                    <w:t xml:space="preserve"> (Room Required)</w:t>
                  </w:r>
                </w:p>
                <w:p w14:paraId="010242F9"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rPr>
                      <w:rStyle w:val="SubtleEmphasis"/>
                    </w:rPr>
                  </w:pPr>
                  <w:r>
                    <w:rPr>
                      <w:rStyle w:val="SubtleEmphasis"/>
                    </w:rPr>
                    <w:t>300 people</w:t>
                  </w:r>
                </w:p>
                <w:p w14:paraId="4ECFF790" w14:textId="77777777" w:rsidR="00A6151E" w:rsidRDefault="00A6151E" w:rsidP="00A6151E">
                  <w:pPr>
                    <w:pStyle w:val="Subtitle"/>
                    <w:cnfStyle w:val="000000000000" w:firstRow="0" w:lastRow="0" w:firstColumn="0" w:lastColumn="0" w:oddVBand="0" w:evenVBand="0" w:oddHBand="0" w:evenHBand="0" w:firstRowFirstColumn="0" w:firstRowLastColumn="0" w:lastRowFirstColumn="0" w:lastRowLastColumn="0"/>
                  </w:pPr>
                </w:p>
              </w:tc>
            </w:tr>
          </w:tbl>
          <w:p w14:paraId="488C4349" w14:textId="77777777" w:rsidR="005E4D34" w:rsidRDefault="005E4D34" w:rsidP="005E4D34">
            <w:pPr>
              <w:pStyle w:val="Heading3"/>
            </w:pPr>
          </w:p>
        </w:tc>
      </w:tr>
      <w:tr w:rsidR="000A1C07" w14:paraId="0B4D7E56" w14:textId="77777777" w:rsidTr="001D6374">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1975" w:type="dxa"/>
          </w:tcPr>
          <w:p w14:paraId="795B8EB9" w14:textId="77777777" w:rsidR="005E4D34" w:rsidRPr="00534C1F" w:rsidRDefault="00D82C1D" w:rsidP="005E4D34">
            <w:pPr>
              <w:keepNext/>
              <w:jc w:val="right"/>
              <w:rPr>
                <w:rStyle w:val="Strong"/>
              </w:rPr>
            </w:pPr>
            <w:r w:rsidRPr="00534C1F">
              <w:rPr>
                <w:rStyle w:val="Strong"/>
              </w:rPr>
              <w:lastRenderedPageBreak/>
              <w:t>F&amp;B Budget</w:t>
            </w:r>
          </w:p>
        </w:tc>
        <w:tc>
          <w:tcPr>
            <w:tcW w:w="4080" w:type="dxa"/>
          </w:tcPr>
          <w:p w14:paraId="487F473E" w14:textId="1A5B181D" w:rsidR="005E4D34" w:rsidRPr="008029D5" w:rsidRDefault="00D82C1D" w:rsidP="005E4D34">
            <w:pPr>
              <w:keepNext/>
            </w:pPr>
            <w:r>
              <w:t>USD $</w:t>
            </w:r>
          </w:p>
        </w:tc>
        <w:tc>
          <w:tcPr>
            <w:tcW w:w="2340" w:type="dxa"/>
          </w:tcPr>
          <w:p w14:paraId="55DCEF10" w14:textId="77777777" w:rsidR="000A1C07" w:rsidRDefault="000A1C07">
            <w:pPr>
              <w:keepNext/>
            </w:pPr>
          </w:p>
        </w:tc>
        <w:tc>
          <w:tcPr>
            <w:tcW w:w="2610" w:type="dxa"/>
          </w:tcPr>
          <w:p w14:paraId="17CC14FA" w14:textId="77777777" w:rsidR="005E4D34" w:rsidRPr="008029D5" w:rsidRDefault="005E4D34" w:rsidP="005E4D34">
            <w:pPr>
              <w:keepNext/>
            </w:pPr>
          </w:p>
        </w:tc>
      </w:tr>
      <w:tr w:rsidR="000A1C07" w14:paraId="474ACE7A" w14:textId="77777777" w:rsidTr="001D6374">
        <w:tblPrEx>
          <w:tblCellMar>
            <w:top w:w="58" w:type="dxa"/>
          </w:tblCellMar>
        </w:tblPrEx>
        <w:tc>
          <w:tcPr>
            <w:tcW w:w="1975" w:type="dxa"/>
          </w:tcPr>
          <w:p w14:paraId="36F44F9B" w14:textId="77777777" w:rsidR="005E4D34" w:rsidRPr="00534C1F" w:rsidRDefault="00D82C1D" w:rsidP="005E4D34">
            <w:pPr>
              <w:keepNext/>
              <w:jc w:val="right"/>
              <w:rPr>
                <w:rStyle w:val="Strong"/>
              </w:rPr>
            </w:pPr>
            <w:r w:rsidRPr="00534C1F">
              <w:rPr>
                <w:rStyle w:val="Strong"/>
              </w:rPr>
              <w:t>A/V Needs</w:t>
            </w:r>
          </w:p>
        </w:tc>
        <w:tc>
          <w:tcPr>
            <w:tcW w:w="9030" w:type="dxa"/>
            <w:gridSpan w:val="3"/>
          </w:tcPr>
          <w:p w14:paraId="559EC726" w14:textId="745C9C1D" w:rsidR="005E4D34" w:rsidRPr="008029D5" w:rsidRDefault="00D82C1D" w:rsidP="005E4D34">
            <w:pPr>
              <w:keepNext/>
            </w:pPr>
            <w:r>
              <w:t>The following A/V equipment is required in the General Session room, luncheons, and technical session rooms:</w:t>
            </w:r>
            <w:r>
              <w:br/>
              <w:t>- LDC Projector (</w:t>
            </w:r>
            <w:r w:rsidR="00165025">
              <w:t>General Session</w:t>
            </w:r>
            <w:r>
              <w:t xml:space="preserve"> use</w:t>
            </w:r>
            <w:r w:rsidR="00165025">
              <w:t>s</w:t>
            </w:r>
            <w:r>
              <w:t xml:space="preserve"> two)</w:t>
            </w:r>
            <w:r>
              <w:br/>
              <w:t>-Screen appropriate to the size of the room</w:t>
            </w:r>
            <w:r>
              <w:br/>
              <w:t xml:space="preserve">-4 port VGA Switcher at head table for presenters' laptops (up to </w:t>
            </w:r>
            <w:r w:rsidR="00165025">
              <w:t>5</w:t>
            </w:r>
            <w:r>
              <w:t xml:space="preserve"> presenters per session)</w:t>
            </w:r>
            <w:r>
              <w:br/>
              <w:t>-Podium microphone</w:t>
            </w:r>
            <w:r>
              <w:br/>
              <w:t>-1-2 table top microphones (at head table for plenary/luncheons)</w:t>
            </w:r>
            <w:r>
              <w:br/>
              <w:t xml:space="preserve">*Rear projection is requested for </w:t>
            </w:r>
            <w:r w:rsidR="00AE1BDF">
              <w:t>general session room</w:t>
            </w:r>
          </w:p>
        </w:tc>
      </w:tr>
      <w:tr w:rsidR="000A1C07" w14:paraId="70D52EB8" w14:textId="77777777" w:rsidTr="001D6374">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1975" w:type="dxa"/>
          </w:tcPr>
          <w:p w14:paraId="1BDFF7B6" w14:textId="77777777" w:rsidR="005E4D34" w:rsidRPr="00534C1F" w:rsidRDefault="00D82C1D" w:rsidP="005E4D34">
            <w:pPr>
              <w:keepNext/>
              <w:jc w:val="right"/>
              <w:rPr>
                <w:rStyle w:val="Strong"/>
              </w:rPr>
            </w:pPr>
            <w:r w:rsidRPr="00534C1F">
              <w:rPr>
                <w:rStyle w:val="Strong"/>
              </w:rPr>
              <w:t>Additional Information</w:t>
            </w:r>
          </w:p>
        </w:tc>
        <w:tc>
          <w:tcPr>
            <w:tcW w:w="9030" w:type="dxa"/>
            <w:gridSpan w:val="3"/>
          </w:tcPr>
          <w:p w14:paraId="7A2ECF57" w14:textId="5D524823" w:rsidR="005E4D34" w:rsidRPr="008029D5" w:rsidRDefault="00D82C1D" w:rsidP="005E4D34">
            <w:r>
              <w:t xml:space="preserve">Please attach your meeting space floor plans, capacity charts, </w:t>
            </w:r>
            <w:r w:rsidR="00165025">
              <w:t xml:space="preserve">current menu and pricing, </w:t>
            </w:r>
            <w:r>
              <w:t>and any other pertinent information when you send the RFP.</w:t>
            </w:r>
          </w:p>
        </w:tc>
      </w:tr>
    </w:tbl>
    <w:p w14:paraId="3D6E3B42" w14:textId="77777777" w:rsidR="005E4D34" w:rsidRDefault="005E4D34" w:rsidP="005E4D34">
      <w:pPr>
        <w:spacing w:after="0"/>
      </w:pPr>
    </w:p>
    <w:tbl>
      <w:tblPr>
        <w:tblStyle w:val="TableGrid"/>
        <w:tblW w:w="0" w:type="auto"/>
        <w:tblLook w:val="04A0" w:firstRow="1" w:lastRow="0" w:firstColumn="1" w:lastColumn="0" w:noHBand="0" w:noVBand="1"/>
      </w:tblPr>
      <w:tblGrid>
        <w:gridCol w:w="10790"/>
      </w:tblGrid>
      <w:tr w:rsidR="000A1C07" w14:paraId="76B48748" w14:textId="77777777" w:rsidTr="000A1C07">
        <w:trPr>
          <w:cnfStyle w:val="100000000000" w:firstRow="1" w:lastRow="0" w:firstColumn="0" w:lastColumn="0" w:oddVBand="0" w:evenVBand="0" w:oddHBand="0" w:evenHBand="0" w:firstRowFirstColumn="0" w:firstRowLastColumn="0" w:lastRowFirstColumn="0" w:lastRowLastColumn="0"/>
        </w:trPr>
        <w:tc>
          <w:tcPr>
            <w:tcW w:w="11016" w:type="dxa"/>
          </w:tcPr>
          <w:p w14:paraId="48E43AE7" w14:textId="77777777" w:rsidR="005E4D34" w:rsidRDefault="00D82C1D" w:rsidP="005E4D34">
            <w:pPr>
              <w:pStyle w:val="Heading2"/>
            </w:pPr>
            <w:bookmarkStart w:id="6" w:name="Questions"/>
            <w:bookmarkEnd w:id="6"/>
            <w:r>
              <w:t>Additional Questions</w:t>
            </w:r>
          </w:p>
        </w:tc>
      </w:tr>
      <w:tr w:rsidR="000A1C07" w14:paraId="45E12A9C" w14:textId="77777777" w:rsidTr="000A1C07">
        <w:tblPrEx>
          <w:tblCellMar>
            <w:top w:w="58" w:type="dxa"/>
          </w:tblCellMar>
        </w:tblPrEx>
        <w:trPr>
          <w:cnfStyle w:val="000000100000" w:firstRow="0" w:lastRow="0" w:firstColumn="0" w:lastColumn="0" w:oddVBand="0" w:evenVBand="0" w:oddHBand="1" w:evenHBand="0" w:firstRowFirstColumn="0" w:firstRowLastColumn="0" w:lastRowFirstColumn="0" w:lastRowLastColumn="0"/>
        </w:trPr>
        <w:tc>
          <w:tcPr>
            <w:tcW w:w="11016" w:type="dxa"/>
          </w:tcPr>
          <w:tbl>
            <w:tblPr>
              <w:tblStyle w:val="TableGrid"/>
              <w:tblW w:w="5000" w:type="pct"/>
              <w:tblLook w:val="0600" w:firstRow="0" w:lastRow="0" w:firstColumn="0" w:lastColumn="0" w:noHBand="1" w:noVBand="1"/>
            </w:tblPr>
            <w:tblGrid>
              <w:gridCol w:w="10560"/>
            </w:tblGrid>
            <w:tr w:rsidR="000A1C07" w14:paraId="2DF349E1" w14:textId="77777777" w:rsidTr="000A1C07">
              <w:trPr>
                <w:cantSplit/>
              </w:trPr>
              <w:tc>
                <w:tcPr>
                  <w:tcW w:w="0" w:type="auto"/>
                  <w:tcBorders>
                    <w:top w:val="nil"/>
                    <w:left w:val="nil"/>
                    <w:bottom w:val="nil"/>
                    <w:right w:val="nil"/>
                  </w:tcBorders>
                  <w:tcMar>
                    <w:top w:w="60" w:type="dxa"/>
                    <w:bottom w:w="60" w:type="dxa"/>
                  </w:tcMar>
                </w:tcPr>
                <w:p w14:paraId="06B6CD6C" w14:textId="77777777" w:rsidR="005E4D34" w:rsidRDefault="00D82C1D" w:rsidP="005E4D34">
                  <w:pPr>
                    <w:keepNext/>
                    <w:rPr>
                      <w:rStyle w:val="Strong"/>
                    </w:rPr>
                  </w:pPr>
                  <w:r>
                    <w:rPr>
                      <w:rStyle w:val="Strong"/>
                    </w:rPr>
                    <w:t>1. Rates quoted are applicable _____ days pre-meeting. (Comment) (Required)</w:t>
                  </w:r>
                </w:p>
              </w:tc>
            </w:tr>
            <w:tr w:rsidR="000A1C07" w14:paraId="09F07ACC" w14:textId="77777777" w:rsidTr="000A1C07">
              <w:trPr>
                <w:cantSplit/>
              </w:trPr>
              <w:tc>
                <w:tcPr>
                  <w:tcW w:w="0" w:type="auto"/>
                  <w:tcBorders>
                    <w:top w:val="nil"/>
                    <w:left w:val="nil"/>
                    <w:bottom w:val="nil"/>
                    <w:right w:val="nil"/>
                  </w:tcBorders>
                  <w:tcMar>
                    <w:top w:w="60" w:type="dxa"/>
                    <w:bottom w:w="60" w:type="dxa"/>
                  </w:tcMar>
                </w:tcPr>
                <w:p w14:paraId="69660591" w14:textId="77777777" w:rsidR="005E4D34" w:rsidRDefault="00D82C1D" w:rsidP="005E4D34">
                  <w:pPr>
                    <w:keepNext/>
                    <w:rPr>
                      <w:rStyle w:val="Strong"/>
                    </w:rPr>
                  </w:pPr>
                  <w:r>
                    <w:rPr>
                      <w:rStyle w:val="Strong"/>
                    </w:rPr>
                    <w:t>2. Rates quoted are applicable _____ days post-meeting. (Comment) (Required)</w:t>
                  </w:r>
                </w:p>
              </w:tc>
            </w:tr>
            <w:tr w:rsidR="000A1C07" w14:paraId="46202E76" w14:textId="77777777" w:rsidTr="000A1C07">
              <w:trPr>
                <w:cantSplit/>
              </w:trPr>
              <w:tc>
                <w:tcPr>
                  <w:tcW w:w="0" w:type="auto"/>
                  <w:tcBorders>
                    <w:top w:val="nil"/>
                    <w:left w:val="nil"/>
                    <w:bottom w:val="nil"/>
                    <w:right w:val="nil"/>
                  </w:tcBorders>
                  <w:tcMar>
                    <w:top w:w="60" w:type="dxa"/>
                    <w:bottom w:w="60" w:type="dxa"/>
                  </w:tcMar>
                </w:tcPr>
                <w:p w14:paraId="69A3A5E5" w14:textId="77777777" w:rsidR="005E4D34" w:rsidRDefault="00D82C1D" w:rsidP="005E4D34">
                  <w:pPr>
                    <w:keepNext/>
                    <w:rPr>
                      <w:rStyle w:val="Strong"/>
                    </w:rPr>
                  </w:pPr>
                  <w:r>
                    <w:rPr>
                      <w:rStyle w:val="Strong"/>
                    </w:rPr>
                    <w:t>3. Web address for meeting space detail? (Comment) (Required)</w:t>
                  </w:r>
                </w:p>
              </w:tc>
            </w:tr>
            <w:tr w:rsidR="000A1C07" w14:paraId="235E3843" w14:textId="77777777" w:rsidTr="000A1C07">
              <w:trPr>
                <w:cantSplit/>
              </w:trPr>
              <w:tc>
                <w:tcPr>
                  <w:tcW w:w="0" w:type="auto"/>
                  <w:tcBorders>
                    <w:top w:val="nil"/>
                    <w:left w:val="nil"/>
                    <w:bottom w:val="nil"/>
                    <w:right w:val="nil"/>
                  </w:tcBorders>
                  <w:tcMar>
                    <w:top w:w="60" w:type="dxa"/>
                    <w:bottom w:w="60" w:type="dxa"/>
                  </w:tcMar>
                </w:tcPr>
                <w:p w14:paraId="7C4984A0" w14:textId="77777777" w:rsidR="005E4D34" w:rsidRDefault="00D82C1D" w:rsidP="005E4D34">
                  <w:pPr>
                    <w:keepNext/>
                    <w:rPr>
                      <w:rStyle w:val="Strong"/>
                    </w:rPr>
                  </w:pPr>
                  <w:r>
                    <w:rPr>
                      <w:rStyle w:val="Strong"/>
                    </w:rPr>
                    <w:t>4. Please select your current Forbes and/or AAA Rating? (Multiple choice) (Required)</w:t>
                  </w:r>
                </w:p>
                <w:p w14:paraId="5BA350C3" w14:textId="2B71E3FD" w:rsidR="00165025" w:rsidRDefault="00165025" w:rsidP="005E4D34">
                  <w:pPr>
                    <w:keepNext/>
                    <w:rPr>
                      <w:rStyle w:val="Strong"/>
                    </w:rPr>
                  </w:pPr>
                  <w:proofErr w:type="gramStart"/>
                  <w:r>
                    <w:t>[ ]</w:t>
                  </w:r>
                  <w:proofErr w:type="gramEnd"/>
                  <w:r>
                    <w:t xml:space="preserve"> 1 Star</w:t>
                  </w:r>
                  <w:r>
                    <w:br/>
                    <w:t>[ ] 2 Star</w:t>
                  </w:r>
                  <w:r>
                    <w:br/>
                    <w:t>[ ] 3 Star</w:t>
                  </w:r>
                  <w:r>
                    <w:br/>
                    <w:t>[ ] 4 Star</w:t>
                  </w:r>
                  <w:r>
                    <w:br/>
                    <w:t>[ ] 5 Star</w:t>
                  </w:r>
                  <w:r>
                    <w:br/>
                    <w:t>[ ] Not Rated - Star</w:t>
                  </w:r>
                  <w:r>
                    <w:br/>
                    <w:t>[ ] 1 Diamond</w:t>
                  </w:r>
                  <w:r>
                    <w:br/>
                    <w:t>[ ] 2 Diamond</w:t>
                  </w:r>
                  <w:r>
                    <w:br/>
                    <w:t>[ ] 3 Diamond</w:t>
                  </w:r>
                  <w:r>
                    <w:br/>
                    <w:t>[ ] 4 Diamond</w:t>
                  </w:r>
                  <w:r>
                    <w:br/>
                    <w:t>[ ] 5 Diamond</w:t>
                  </w:r>
                  <w:r>
                    <w:br/>
                    <w:t>[ ] Not Rated - Diamond</w:t>
                  </w:r>
                </w:p>
              </w:tc>
            </w:tr>
            <w:tr w:rsidR="000A1C07" w14:paraId="51D7CAF8" w14:textId="77777777" w:rsidTr="000A1C07">
              <w:trPr>
                <w:cantSplit/>
              </w:trPr>
              <w:tc>
                <w:tcPr>
                  <w:tcW w:w="0" w:type="auto"/>
                  <w:tcBorders>
                    <w:top w:val="nil"/>
                    <w:left w:val="nil"/>
                    <w:bottom w:val="nil"/>
                    <w:right w:val="nil"/>
                  </w:tcBorders>
                  <w:tcMar>
                    <w:top w:w="60" w:type="dxa"/>
                    <w:bottom w:w="60" w:type="dxa"/>
                  </w:tcMar>
                </w:tcPr>
                <w:p w14:paraId="05601379" w14:textId="77777777" w:rsidR="005E4D34" w:rsidRDefault="00D82C1D" w:rsidP="005E4D34">
                  <w:pPr>
                    <w:keepNext/>
                    <w:rPr>
                      <w:rStyle w:val="Strong"/>
                    </w:rPr>
                  </w:pPr>
                  <w:r>
                    <w:rPr>
                      <w:rStyle w:val="Strong"/>
                    </w:rPr>
                    <w:t>5. Will the meeting room rentals be waived?  If not, what rates will apply? (Comment) (Required)</w:t>
                  </w:r>
                </w:p>
              </w:tc>
            </w:tr>
            <w:tr w:rsidR="000A1C07" w14:paraId="3182B1D1" w14:textId="77777777" w:rsidTr="000A1C07">
              <w:trPr>
                <w:cantSplit/>
              </w:trPr>
              <w:tc>
                <w:tcPr>
                  <w:tcW w:w="0" w:type="auto"/>
                  <w:tcBorders>
                    <w:top w:val="nil"/>
                    <w:left w:val="nil"/>
                    <w:bottom w:val="nil"/>
                    <w:right w:val="nil"/>
                  </w:tcBorders>
                  <w:tcMar>
                    <w:top w:w="60" w:type="dxa"/>
                    <w:bottom w:w="60" w:type="dxa"/>
                  </w:tcMar>
                </w:tcPr>
                <w:p w14:paraId="5E9266E8" w14:textId="77777777" w:rsidR="005E4D34" w:rsidRDefault="00D82C1D" w:rsidP="005E4D34">
                  <w:pPr>
                    <w:keepNext/>
                    <w:rPr>
                      <w:rStyle w:val="Strong"/>
                    </w:rPr>
                  </w:pPr>
                  <w:r>
                    <w:rPr>
                      <w:rStyle w:val="Strong"/>
                    </w:rPr>
                    <w:t>6. Do you have internet access available in the rooms? Is it wireless? What is the cost? What is the type and cost of</w:t>
                  </w:r>
                  <w:r>
                    <w:rPr>
                      <w:rStyle w:val="Strong"/>
                    </w:rPr>
                    <w:br/>
                    <w:t>internet access in meeting rooms? Will any internet costs be waived for this group? (Comment) (Required)</w:t>
                  </w:r>
                </w:p>
              </w:tc>
            </w:tr>
            <w:tr w:rsidR="000A1C07" w14:paraId="718903E7" w14:textId="77777777" w:rsidTr="000A1C07">
              <w:trPr>
                <w:cantSplit/>
              </w:trPr>
              <w:tc>
                <w:tcPr>
                  <w:tcW w:w="0" w:type="auto"/>
                  <w:tcBorders>
                    <w:top w:val="nil"/>
                    <w:left w:val="nil"/>
                    <w:bottom w:val="nil"/>
                    <w:right w:val="nil"/>
                  </w:tcBorders>
                  <w:tcMar>
                    <w:top w:w="60" w:type="dxa"/>
                    <w:bottom w:w="60" w:type="dxa"/>
                  </w:tcMar>
                </w:tcPr>
                <w:p w14:paraId="7DEC691A" w14:textId="77777777" w:rsidR="005E4D34" w:rsidRDefault="00D82C1D" w:rsidP="005E4D34">
                  <w:pPr>
                    <w:keepNext/>
                    <w:rPr>
                      <w:rStyle w:val="Strong"/>
                    </w:rPr>
                  </w:pPr>
                  <w:r>
                    <w:rPr>
                      <w:rStyle w:val="Strong"/>
                    </w:rPr>
                    <w:t>7. What are your additional charges (</w:t>
                  </w:r>
                  <w:proofErr w:type="spellStart"/>
                  <w:r>
                    <w:rPr>
                      <w:rStyle w:val="Strong"/>
                    </w:rPr>
                    <w:t>ie</w:t>
                  </w:r>
                  <w:proofErr w:type="spellEnd"/>
                  <w:r>
                    <w:rPr>
                      <w:rStyle w:val="Strong"/>
                    </w:rPr>
                    <w:t xml:space="preserve"> Maid, porterage, resort fees, etc.)? Please include with amounts and inclusions and note which charges are mandatory. (Comment) (Required)</w:t>
                  </w:r>
                </w:p>
              </w:tc>
            </w:tr>
            <w:tr w:rsidR="000A1C07" w14:paraId="12661D00" w14:textId="77777777" w:rsidTr="000A1C07">
              <w:trPr>
                <w:cantSplit/>
              </w:trPr>
              <w:tc>
                <w:tcPr>
                  <w:tcW w:w="0" w:type="auto"/>
                  <w:tcBorders>
                    <w:top w:val="nil"/>
                    <w:left w:val="nil"/>
                    <w:bottom w:val="nil"/>
                    <w:right w:val="nil"/>
                  </w:tcBorders>
                  <w:tcMar>
                    <w:top w:w="60" w:type="dxa"/>
                    <w:bottom w:w="60" w:type="dxa"/>
                  </w:tcMar>
                </w:tcPr>
                <w:p w14:paraId="30679FB1" w14:textId="77777777" w:rsidR="005E4D34" w:rsidRDefault="00D82C1D" w:rsidP="005E4D34">
                  <w:pPr>
                    <w:keepNext/>
                    <w:rPr>
                      <w:rStyle w:val="Strong"/>
                    </w:rPr>
                  </w:pPr>
                  <w:r>
                    <w:rPr>
                      <w:rStyle w:val="Strong"/>
                    </w:rPr>
                    <w:t>8. Is there a charge for self and/or valet parking per day? Please indicate amounts. (Comment) (Required)</w:t>
                  </w:r>
                </w:p>
              </w:tc>
            </w:tr>
            <w:tr w:rsidR="000A1C07" w14:paraId="4945CD1B" w14:textId="77777777" w:rsidTr="000A1C07">
              <w:trPr>
                <w:cantSplit/>
              </w:trPr>
              <w:tc>
                <w:tcPr>
                  <w:tcW w:w="0" w:type="auto"/>
                  <w:tcBorders>
                    <w:top w:val="nil"/>
                    <w:left w:val="nil"/>
                    <w:bottom w:val="nil"/>
                    <w:right w:val="nil"/>
                  </w:tcBorders>
                  <w:tcMar>
                    <w:top w:w="60" w:type="dxa"/>
                    <w:bottom w:w="60" w:type="dxa"/>
                  </w:tcMar>
                </w:tcPr>
                <w:p w14:paraId="7273385A" w14:textId="77777777" w:rsidR="005E4D34" w:rsidRDefault="00D82C1D" w:rsidP="005E4D34">
                  <w:pPr>
                    <w:keepNext/>
                    <w:rPr>
                      <w:rStyle w:val="Strong"/>
                    </w:rPr>
                  </w:pPr>
                  <w:r>
                    <w:rPr>
                      <w:rStyle w:val="Strong"/>
                    </w:rPr>
                    <w:t>9. What is your nearest major airport and what is the distance (both miles and time)? What are the round trip shuttle and/or taxi costs? (Comment) (Required)</w:t>
                  </w:r>
                </w:p>
              </w:tc>
            </w:tr>
            <w:tr w:rsidR="000A1C07" w14:paraId="74D85EB3" w14:textId="77777777" w:rsidTr="000A1C07">
              <w:trPr>
                <w:cantSplit/>
              </w:trPr>
              <w:tc>
                <w:tcPr>
                  <w:tcW w:w="0" w:type="auto"/>
                  <w:tcBorders>
                    <w:top w:val="nil"/>
                    <w:left w:val="nil"/>
                    <w:bottom w:val="nil"/>
                    <w:right w:val="nil"/>
                  </w:tcBorders>
                  <w:tcMar>
                    <w:top w:w="60" w:type="dxa"/>
                    <w:bottom w:w="60" w:type="dxa"/>
                  </w:tcMar>
                </w:tcPr>
                <w:p w14:paraId="15DA5AC1" w14:textId="77777777" w:rsidR="005E4D34" w:rsidRDefault="00D82C1D" w:rsidP="005E4D34">
                  <w:pPr>
                    <w:keepNext/>
                    <w:rPr>
                      <w:rStyle w:val="Strong"/>
                    </w:rPr>
                  </w:pPr>
                  <w:r>
                    <w:rPr>
                      <w:rStyle w:val="Strong"/>
                    </w:rPr>
                    <w:t>10. What amenities and activities does your hotel have on or near the property? (Comment) (Required)</w:t>
                  </w:r>
                </w:p>
              </w:tc>
            </w:tr>
            <w:tr w:rsidR="000A1C07" w14:paraId="7CB47A5F" w14:textId="77777777" w:rsidTr="000A1C07">
              <w:trPr>
                <w:cantSplit/>
              </w:trPr>
              <w:tc>
                <w:tcPr>
                  <w:tcW w:w="0" w:type="auto"/>
                  <w:tcBorders>
                    <w:top w:val="nil"/>
                    <w:left w:val="nil"/>
                    <w:bottom w:val="nil"/>
                    <w:right w:val="nil"/>
                  </w:tcBorders>
                  <w:tcMar>
                    <w:top w:w="60" w:type="dxa"/>
                    <w:bottom w:w="60" w:type="dxa"/>
                  </w:tcMar>
                </w:tcPr>
                <w:p w14:paraId="2BB5E8E6" w14:textId="77777777" w:rsidR="005E4D34" w:rsidRDefault="00D82C1D" w:rsidP="005E4D34">
                  <w:pPr>
                    <w:keepNext/>
                    <w:rPr>
                      <w:rStyle w:val="Strong"/>
                    </w:rPr>
                  </w:pPr>
                  <w:r>
                    <w:rPr>
                      <w:rStyle w:val="Strong"/>
                    </w:rPr>
                    <w:t>11. What renovations have your property either recently completed or has on schedule? (Comment) (Required)</w:t>
                  </w:r>
                </w:p>
              </w:tc>
            </w:tr>
            <w:tr w:rsidR="000A1C07" w14:paraId="3802532A" w14:textId="77777777" w:rsidTr="000A1C07">
              <w:trPr>
                <w:cantSplit/>
              </w:trPr>
              <w:tc>
                <w:tcPr>
                  <w:tcW w:w="0" w:type="auto"/>
                  <w:tcBorders>
                    <w:top w:val="nil"/>
                    <w:left w:val="nil"/>
                    <w:bottom w:val="nil"/>
                    <w:right w:val="nil"/>
                  </w:tcBorders>
                  <w:tcMar>
                    <w:top w:w="60" w:type="dxa"/>
                    <w:bottom w:w="60" w:type="dxa"/>
                  </w:tcMar>
                </w:tcPr>
                <w:p w14:paraId="4379F03E" w14:textId="172B569F" w:rsidR="005E4D34" w:rsidRDefault="00D82C1D" w:rsidP="005E4D34">
                  <w:pPr>
                    <w:keepNext/>
                    <w:rPr>
                      <w:rStyle w:val="Strong"/>
                    </w:rPr>
                  </w:pPr>
                  <w:r>
                    <w:rPr>
                      <w:rStyle w:val="Strong"/>
                    </w:rPr>
                    <w:t>1</w:t>
                  </w:r>
                  <w:r w:rsidR="002219C6">
                    <w:rPr>
                      <w:rStyle w:val="Strong"/>
                    </w:rPr>
                    <w:t>2</w:t>
                  </w:r>
                  <w:r>
                    <w:rPr>
                      <w:rStyle w:val="Strong"/>
                    </w:rPr>
                    <w:t>. Indicate your agreement to the placement fee by providing your name, title and the date of your response in the area below. (Comment) (Required)</w:t>
                  </w:r>
                </w:p>
              </w:tc>
            </w:tr>
            <w:tr w:rsidR="000A1C07" w14:paraId="7314DEC9" w14:textId="77777777" w:rsidTr="000A1C07">
              <w:trPr>
                <w:cantSplit/>
              </w:trPr>
              <w:tc>
                <w:tcPr>
                  <w:tcW w:w="0" w:type="auto"/>
                  <w:tcBorders>
                    <w:top w:val="nil"/>
                    <w:left w:val="nil"/>
                    <w:bottom w:val="nil"/>
                    <w:right w:val="nil"/>
                  </w:tcBorders>
                  <w:tcMar>
                    <w:top w:w="60" w:type="dxa"/>
                    <w:bottom w:w="60" w:type="dxa"/>
                  </w:tcMar>
                </w:tcPr>
                <w:p w14:paraId="4CFBCDD9" w14:textId="3E877436" w:rsidR="005E4D34" w:rsidRDefault="00D82C1D" w:rsidP="005E4D34">
                  <w:pPr>
                    <w:rPr>
                      <w:rStyle w:val="Strong"/>
                    </w:rPr>
                  </w:pPr>
                  <w:r>
                    <w:rPr>
                      <w:rStyle w:val="Strong"/>
                    </w:rPr>
                    <w:t>1</w:t>
                  </w:r>
                  <w:r w:rsidR="002219C6">
                    <w:rPr>
                      <w:rStyle w:val="Strong"/>
                    </w:rPr>
                    <w:t>3</w:t>
                  </w:r>
                  <w:r>
                    <w:rPr>
                      <w:rStyle w:val="Strong"/>
                    </w:rPr>
                    <w:t xml:space="preserve">. Please indicate in the space below your </w:t>
                  </w:r>
                  <w:proofErr w:type="gramStart"/>
                  <w:r>
                    <w:rPr>
                      <w:rStyle w:val="Strong"/>
                    </w:rPr>
                    <w:t>contact</w:t>
                  </w:r>
                  <w:proofErr w:type="gramEnd"/>
                  <w:r>
                    <w:rPr>
                      <w:rStyle w:val="Strong"/>
                    </w:rPr>
                    <w:t xml:space="preserve"> name, hotel address, phone number, and email address - if it differs from the contact information on the response sheet provided in this RFP. (Comment)</w:t>
                  </w:r>
                </w:p>
              </w:tc>
            </w:tr>
          </w:tbl>
          <w:p w14:paraId="02B3C6E0" w14:textId="77777777" w:rsidR="005E4D34" w:rsidRDefault="005E4D34" w:rsidP="005E4D34"/>
        </w:tc>
      </w:tr>
    </w:tbl>
    <w:p w14:paraId="6A2C7518" w14:textId="77777777" w:rsidR="000A1C07" w:rsidRDefault="000A1C07"/>
    <w:sectPr w:rsidR="000A1C07" w:rsidSect="005E4D34">
      <w:headerReference w:type="default" r:id="rId11"/>
      <w:footerReference w:type="default" r:id="rId12"/>
      <w:pgSz w:w="12240" w:h="15840"/>
      <w:pgMar w:top="345" w:right="720" w:bottom="720" w:left="720" w:header="45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D1B19" w14:textId="77777777" w:rsidR="00BB5910" w:rsidRDefault="00BB5910">
      <w:pPr>
        <w:spacing w:after="0" w:line="240" w:lineRule="auto"/>
      </w:pPr>
      <w:r>
        <w:separator/>
      </w:r>
    </w:p>
  </w:endnote>
  <w:endnote w:type="continuationSeparator" w:id="0">
    <w:p w14:paraId="5FEAD043" w14:textId="77777777" w:rsidR="00BB5910" w:rsidRDefault="00B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E379" w14:textId="0D2FCAD8" w:rsidR="00BB5910" w:rsidRPr="00CE12A9" w:rsidRDefault="00BB5910" w:rsidP="005E4D34">
    <w:pPr>
      <w:pStyle w:val="Heading5"/>
    </w:pPr>
    <w:r w:rsidRPr="00CE12A9">
      <w:t xml:space="preserve">Page </w:t>
    </w:r>
    <w:r w:rsidRPr="00CE12A9">
      <w:fldChar w:fldCharType="begin"/>
    </w:r>
    <w:r w:rsidRPr="00CE12A9">
      <w:instrText xml:space="preserve"> PAGE   \* MERGEFORMAT </w:instrText>
    </w:r>
    <w:r w:rsidRPr="00CE12A9">
      <w:fldChar w:fldCharType="separate"/>
    </w:r>
    <w:r w:rsidR="00A6151E">
      <w:rPr>
        <w:noProof/>
      </w:rPr>
      <w:t>3</w:t>
    </w:r>
    <w:r w:rsidRPr="00CE12A9">
      <w:fldChar w:fldCharType="end"/>
    </w:r>
    <w:r w:rsidRPr="00CE12A9">
      <w:t xml:space="preserve"> of </w:t>
    </w:r>
    <w:fldSimple w:instr=" NUMPAGES   \* MERGEFORMAT ">
      <w:r w:rsidR="00A6151E">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8010" w14:textId="77777777" w:rsidR="00BB5910" w:rsidRDefault="00BB5910">
      <w:pPr>
        <w:spacing w:after="0" w:line="240" w:lineRule="auto"/>
      </w:pPr>
      <w:r>
        <w:separator/>
      </w:r>
    </w:p>
  </w:footnote>
  <w:footnote w:type="continuationSeparator" w:id="0">
    <w:p w14:paraId="3900087A" w14:textId="77777777" w:rsidR="00BB5910" w:rsidRDefault="00B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ghtShading-Accent11"/>
      <w:tblW w:w="10980" w:type="dxa"/>
      <w:tblLook w:val="04A0" w:firstRow="1" w:lastRow="0" w:firstColumn="1" w:lastColumn="0" w:noHBand="0" w:noVBand="1"/>
    </w:tblPr>
    <w:tblGrid>
      <w:gridCol w:w="10980"/>
    </w:tblGrid>
    <w:tr w:rsidR="00BB5910" w14:paraId="627A5FC2" w14:textId="77777777" w:rsidTr="005F393B">
      <w:trPr>
        <w:cnfStyle w:val="100000000000" w:firstRow="1" w:lastRow="0" w:firstColumn="0" w:lastColumn="0" w:oddVBand="0" w:evenVBand="0" w:oddHBand="0"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0980" w:type="dxa"/>
          <w:vAlign w:val="bottom"/>
        </w:tcPr>
        <w:p w14:paraId="333F651C" w14:textId="77777777" w:rsidR="00BB5910" w:rsidRDefault="00BB5910" w:rsidP="00D51C48">
          <w:pPr>
            <w:pStyle w:val="Header"/>
            <w:jc w:val="center"/>
            <w:rPr>
              <w:rFonts w:cs="Arial"/>
              <w:bCs w:val="0"/>
            </w:rPr>
          </w:pPr>
          <w:r>
            <w:rPr>
              <w:noProof/>
            </w:rPr>
            <w:drawing>
              <wp:inline distT="0" distB="0" distL="0" distR="0" wp14:anchorId="551D3CFF" wp14:editId="37703F4C">
                <wp:extent cx="1905000" cy="711200"/>
                <wp:effectExtent l="0" t="0" r="0" b="0"/>
                <wp:docPr id="2" name="Picture 2" descr="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11200"/>
                        </a:xfrm>
                        <a:prstGeom prst="rect">
                          <a:avLst/>
                        </a:prstGeom>
                        <a:noFill/>
                        <a:ln>
                          <a:noFill/>
                        </a:ln>
                      </pic:spPr>
                    </pic:pic>
                  </a:graphicData>
                </a:graphic>
              </wp:inline>
            </w:drawing>
          </w:r>
        </w:p>
        <w:p w14:paraId="61931430" w14:textId="140C344F" w:rsidR="00BB5910" w:rsidRPr="009345A5" w:rsidRDefault="00BB5910" w:rsidP="00D51C48">
          <w:pPr>
            <w:pStyle w:val="Header"/>
            <w:jc w:val="center"/>
            <w:rPr>
              <w:rFonts w:cs="Arial"/>
            </w:rPr>
          </w:pPr>
        </w:p>
      </w:tc>
    </w:tr>
    <w:tr w:rsidR="00BB5910" w14:paraId="27C839FE" w14:textId="77777777" w:rsidTr="005F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vAlign w:val="bottom"/>
        </w:tcPr>
        <w:p w14:paraId="2856DF7B" w14:textId="681182E7" w:rsidR="00BB5910" w:rsidRDefault="00671A1C" w:rsidP="00A6151E">
          <w:pPr>
            <w:pStyle w:val="Header"/>
            <w:jc w:val="center"/>
            <w:rPr>
              <w:b/>
              <w:sz w:val="22"/>
            </w:rPr>
          </w:pPr>
          <w:r>
            <w:rPr>
              <w:b/>
              <w:sz w:val="22"/>
            </w:rPr>
            <w:t>Event Name</w:t>
          </w:r>
        </w:p>
      </w:tc>
    </w:tr>
    <w:tr w:rsidR="00BB5910" w14:paraId="519A2C98" w14:textId="77777777" w:rsidTr="005F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41E03691" w14:textId="77777777" w:rsidR="00BB5910" w:rsidRPr="00D51C48" w:rsidRDefault="00BB5910" w:rsidP="002219C6">
          <w:pPr>
            <w:pStyle w:val="Heading1"/>
            <w:jc w:val="center"/>
            <w:rPr>
              <w:b/>
              <w:sz w:val="20"/>
            </w:rPr>
          </w:pPr>
          <w:r w:rsidRPr="002219C6">
            <w:rPr>
              <w:b/>
              <w:sz w:val="22"/>
              <w:szCs w:val="24"/>
            </w:rPr>
            <w:t>Request For Proposal</w:t>
          </w:r>
          <w:r w:rsidRPr="002219C6">
            <w:rPr>
              <w:b/>
              <w:color w:val="FFFFFF" w:themeColor="background1"/>
              <w:sz w:val="16"/>
              <w:szCs w:val="24"/>
            </w:rPr>
            <w:t>_</w:t>
          </w:r>
        </w:p>
      </w:tc>
    </w:tr>
  </w:tbl>
  <w:p w14:paraId="22ADADD8" w14:textId="77777777" w:rsidR="00BB5910" w:rsidRPr="00B81E9C" w:rsidRDefault="00BB5910" w:rsidP="005E4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1E48F444">
      <w:start w:val="1"/>
      <w:numFmt w:val="bullet"/>
      <w:lvlText w:val=""/>
      <w:lvlJc w:val="left"/>
      <w:pPr>
        <w:tabs>
          <w:tab w:val="num" w:pos="720"/>
        </w:tabs>
        <w:ind w:left="720" w:hanging="360"/>
      </w:pPr>
      <w:rPr>
        <w:rFonts w:ascii="Symbol" w:hAnsi="Symbol"/>
      </w:rPr>
    </w:lvl>
    <w:lvl w:ilvl="1" w:tplc="96C6C9DC">
      <w:start w:val="1"/>
      <w:numFmt w:val="bullet"/>
      <w:lvlText w:val="o"/>
      <w:lvlJc w:val="left"/>
      <w:pPr>
        <w:tabs>
          <w:tab w:val="num" w:pos="1440"/>
        </w:tabs>
        <w:ind w:left="1440" w:hanging="360"/>
      </w:pPr>
      <w:rPr>
        <w:rFonts w:ascii="Courier New" w:hAnsi="Courier New"/>
      </w:rPr>
    </w:lvl>
    <w:lvl w:ilvl="2" w:tplc="839A181A">
      <w:start w:val="1"/>
      <w:numFmt w:val="bullet"/>
      <w:lvlText w:val=""/>
      <w:lvlJc w:val="left"/>
      <w:pPr>
        <w:tabs>
          <w:tab w:val="num" w:pos="2160"/>
        </w:tabs>
        <w:ind w:left="2160" w:hanging="360"/>
      </w:pPr>
      <w:rPr>
        <w:rFonts w:ascii="Wingdings" w:hAnsi="Wingdings"/>
      </w:rPr>
    </w:lvl>
    <w:lvl w:ilvl="3" w:tplc="ED24FCE8">
      <w:start w:val="1"/>
      <w:numFmt w:val="bullet"/>
      <w:lvlText w:val=""/>
      <w:lvlJc w:val="left"/>
      <w:pPr>
        <w:tabs>
          <w:tab w:val="num" w:pos="2880"/>
        </w:tabs>
        <w:ind w:left="2880" w:hanging="360"/>
      </w:pPr>
      <w:rPr>
        <w:rFonts w:ascii="Symbol" w:hAnsi="Symbol"/>
      </w:rPr>
    </w:lvl>
    <w:lvl w:ilvl="4" w:tplc="E59875BC">
      <w:start w:val="1"/>
      <w:numFmt w:val="bullet"/>
      <w:lvlText w:val="o"/>
      <w:lvlJc w:val="left"/>
      <w:pPr>
        <w:tabs>
          <w:tab w:val="num" w:pos="3600"/>
        </w:tabs>
        <w:ind w:left="3600" w:hanging="360"/>
      </w:pPr>
      <w:rPr>
        <w:rFonts w:ascii="Courier New" w:hAnsi="Courier New"/>
      </w:rPr>
    </w:lvl>
    <w:lvl w:ilvl="5" w:tplc="0DBAD566">
      <w:start w:val="1"/>
      <w:numFmt w:val="bullet"/>
      <w:lvlText w:val=""/>
      <w:lvlJc w:val="left"/>
      <w:pPr>
        <w:tabs>
          <w:tab w:val="num" w:pos="4320"/>
        </w:tabs>
        <w:ind w:left="4320" w:hanging="360"/>
      </w:pPr>
      <w:rPr>
        <w:rFonts w:ascii="Wingdings" w:hAnsi="Wingdings"/>
      </w:rPr>
    </w:lvl>
    <w:lvl w:ilvl="6" w:tplc="417E122E">
      <w:start w:val="1"/>
      <w:numFmt w:val="bullet"/>
      <w:lvlText w:val=""/>
      <w:lvlJc w:val="left"/>
      <w:pPr>
        <w:tabs>
          <w:tab w:val="num" w:pos="5040"/>
        </w:tabs>
        <w:ind w:left="5040" w:hanging="360"/>
      </w:pPr>
      <w:rPr>
        <w:rFonts w:ascii="Symbol" w:hAnsi="Symbol"/>
      </w:rPr>
    </w:lvl>
    <w:lvl w:ilvl="7" w:tplc="BEC2A25A">
      <w:start w:val="1"/>
      <w:numFmt w:val="bullet"/>
      <w:lvlText w:val="o"/>
      <w:lvlJc w:val="left"/>
      <w:pPr>
        <w:tabs>
          <w:tab w:val="num" w:pos="5760"/>
        </w:tabs>
        <w:ind w:left="5760" w:hanging="360"/>
      </w:pPr>
      <w:rPr>
        <w:rFonts w:ascii="Courier New" w:hAnsi="Courier New"/>
      </w:rPr>
    </w:lvl>
    <w:lvl w:ilvl="8" w:tplc="FBDCDAF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CDF4A66E">
      <w:start w:val="1"/>
      <w:numFmt w:val="bullet"/>
      <w:lvlText w:val=""/>
      <w:lvlJc w:val="left"/>
      <w:pPr>
        <w:tabs>
          <w:tab w:val="num" w:pos="720"/>
        </w:tabs>
        <w:ind w:left="720" w:hanging="360"/>
      </w:pPr>
      <w:rPr>
        <w:rFonts w:ascii="Symbol" w:hAnsi="Symbol"/>
      </w:rPr>
    </w:lvl>
    <w:lvl w:ilvl="1" w:tplc="50B214A4">
      <w:start w:val="1"/>
      <w:numFmt w:val="bullet"/>
      <w:lvlText w:val="o"/>
      <w:lvlJc w:val="left"/>
      <w:pPr>
        <w:tabs>
          <w:tab w:val="num" w:pos="1440"/>
        </w:tabs>
        <w:ind w:left="1440" w:hanging="360"/>
      </w:pPr>
      <w:rPr>
        <w:rFonts w:ascii="Courier New" w:hAnsi="Courier New"/>
      </w:rPr>
    </w:lvl>
    <w:lvl w:ilvl="2" w:tplc="1598BC8C">
      <w:start w:val="1"/>
      <w:numFmt w:val="bullet"/>
      <w:lvlText w:val=""/>
      <w:lvlJc w:val="left"/>
      <w:pPr>
        <w:tabs>
          <w:tab w:val="num" w:pos="2160"/>
        </w:tabs>
        <w:ind w:left="2160" w:hanging="360"/>
      </w:pPr>
      <w:rPr>
        <w:rFonts w:ascii="Wingdings" w:hAnsi="Wingdings"/>
      </w:rPr>
    </w:lvl>
    <w:lvl w:ilvl="3" w:tplc="EFFEA17C">
      <w:start w:val="1"/>
      <w:numFmt w:val="bullet"/>
      <w:lvlText w:val=""/>
      <w:lvlJc w:val="left"/>
      <w:pPr>
        <w:tabs>
          <w:tab w:val="num" w:pos="2880"/>
        </w:tabs>
        <w:ind w:left="2880" w:hanging="360"/>
      </w:pPr>
      <w:rPr>
        <w:rFonts w:ascii="Symbol" w:hAnsi="Symbol"/>
      </w:rPr>
    </w:lvl>
    <w:lvl w:ilvl="4" w:tplc="815E956E">
      <w:start w:val="1"/>
      <w:numFmt w:val="bullet"/>
      <w:lvlText w:val="o"/>
      <w:lvlJc w:val="left"/>
      <w:pPr>
        <w:tabs>
          <w:tab w:val="num" w:pos="3600"/>
        </w:tabs>
        <w:ind w:left="3600" w:hanging="360"/>
      </w:pPr>
      <w:rPr>
        <w:rFonts w:ascii="Courier New" w:hAnsi="Courier New"/>
      </w:rPr>
    </w:lvl>
    <w:lvl w:ilvl="5" w:tplc="45564220">
      <w:start w:val="1"/>
      <w:numFmt w:val="bullet"/>
      <w:lvlText w:val=""/>
      <w:lvlJc w:val="left"/>
      <w:pPr>
        <w:tabs>
          <w:tab w:val="num" w:pos="4320"/>
        </w:tabs>
        <w:ind w:left="4320" w:hanging="360"/>
      </w:pPr>
      <w:rPr>
        <w:rFonts w:ascii="Wingdings" w:hAnsi="Wingdings"/>
      </w:rPr>
    </w:lvl>
    <w:lvl w:ilvl="6" w:tplc="575A73EA">
      <w:start w:val="1"/>
      <w:numFmt w:val="bullet"/>
      <w:lvlText w:val=""/>
      <w:lvlJc w:val="left"/>
      <w:pPr>
        <w:tabs>
          <w:tab w:val="num" w:pos="5040"/>
        </w:tabs>
        <w:ind w:left="5040" w:hanging="360"/>
      </w:pPr>
      <w:rPr>
        <w:rFonts w:ascii="Symbol" w:hAnsi="Symbol"/>
      </w:rPr>
    </w:lvl>
    <w:lvl w:ilvl="7" w:tplc="707A72FE">
      <w:start w:val="1"/>
      <w:numFmt w:val="bullet"/>
      <w:lvlText w:val="o"/>
      <w:lvlJc w:val="left"/>
      <w:pPr>
        <w:tabs>
          <w:tab w:val="num" w:pos="5760"/>
        </w:tabs>
        <w:ind w:left="5760" w:hanging="360"/>
      </w:pPr>
      <w:rPr>
        <w:rFonts w:ascii="Courier New" w:hAnsi="Courier New"/>
      </w:rPr>
    </w:lvl>
    <w:lvl w:ilvl="8" w:tplc="EEC2337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4758599E">
      <w:start w:val="1"/>
      <w:numFmt w:val="bullet"/>
      <w:lvlText w:val=""/>
      <w:lvlJc w:val="left"/>
      <w:pPr>
        <w:tabs>
          <w:tab w:val="num" w:pos="720"/>
        </w:tabs>
        <w:ind w:left="720" w:hanging="360"/>
      </w:pPr>
      <w:rPr>
        <w:rFonts w:ascii="Symbol" w:hAnsi="Symbol"/>
      </w:rPr>
    </w:lvl>
    <w:lvl w:ilvl="1" w:tplc="8E18BCC8">
      <w:start w:val="1"/>
      <w:numFmt w:val="bullet"/>
      <w:lvlText w:val="o"/>
      <w:lvlJc w:val="left"/>
      <w:pPr>
        <w:tabs>
          <w:tab w:val="num" w:pos="1440"/>
        </w:tabs>
        <w:ind w:left="1440" w:hanging="360"/>
      </w:pPr>
      <w:rPr>
        <w:rFonts w:ascii="Courier New" w:hAnsi="Courier New"/>
      </w:rPr>
    </w:lvl>
    <w:lvl w:ilvl="2" w:tplc="D164AA1A">
      <w:start w:val="1"/>
      <w:numFmt w:val="bullet"/>
      <w:lvlText w:val=""/>
      <w:lvlJc w:val="left"/>
      <w:pPr>
        <w:tabs>
          <w:tab w:val="num" w:pos="2160"/>
        </w:tabs>
        <w:ind w:left="2160" w:hanging="360"/>
      </w:pPr>
      <w:rPr>
        <w:rFonts w:ascii="Wingdings" w:hAnsi="Wingdings"/>
      </w:rPr>
    </w:lvl>
    <w:lvl w:ilvl="3" w:tplc="382A2890">
      <w:start w:val="1"/>
      <w:numFmt w:val="bullet"/>
      <w:lvlText w:val=""/>
      <w:lvlJc w:val="left"/>
      <w:pPr>
        <w:tabs>
          <w:tab w:val="num" w:pos="2880"/>
        </w:tabs>
        <w:ind w:left="2880" w:hanging="360"/>
      </w:pPr>
      <w:rPr>
        <w:rFonts w:ascii="Symbol" w:hAnsi="Symbol"/>
      </w:rPr>
    </w:lvl>
    <w:lvl w:ilvl="4" w:tplc="A000BDD0">
      <w:start w:val="1"/>
      <w:numFmt w:val="bullet"/>
      <w:lvlText w:val="o"/>
      <w:lvlJc w:val="left"/>
      <w:pPr>
        <w:tabs>
          <w:tab w:val="num" w:pos="3600"/>
        </w:tabs>
        <w:ind w:left="3600" w:hanging="360"/>
      </w:pPr>
      <w:rPr>
        <w:rFonts w:ascii="Courier New" w:hAnsi="Courier New"/>
      </w:rPr>
    </w:lvl>
    <w:lvl w:ilvl="5" w:tplc="6470BCB0">
      <w:start w:val="1"/>
      <w:numFmt w:val="bullet"/>
      <w:lvlText w:val=""/>
      <w:lvlJc w:val="left"/>
      <w:pPr>
        <w:tabs>
          <w:tab w:val="num" w:pos="4320"/>
        </w:tabs>
        <w:ind w:left="4320" w:hanging="360"/>
      </w:pPr>
      <w:rPr>
        <w:rFonts w:ascii="Wingdings" w:hAnsi="Wingdings"/>
      </w:rPr>
    </w:lvl>
    <w:lvl w:ilvl="6" w:tplc="472E138C">
      <w:start w:val="1"/>
      <w:numFmt w:val="bullet"/>
      <w:lvlText w:val=""/>
      <w:lvlJc w:val="left"/>
      <w:pPr>
        <w:tabs>
          <w:tab w:val="num" w:pos="5040"/>
        </w:tabs>
        <w:ind w:left="5040" w:hanging="360"/>
      </w:pPr>
      <w:rPr>
        <w:rFonts w:ascii="Symbol" w:hAnsi="Symbol"/>
      </w:rPr>
    </w:lvl>
    <w:lvl w:ilvl="7" w:tplc="1F88F4A8">
      <w:start w:val="1"/>
      <w:numFmt w:val="bullet"/>
      <w:lvlText w:val="o"/>
      <w:lvlJc w:val="left"/>
      <w:pPr>
        <w:tabs>
          <w:tab w:val="num" w:pos="5760"/>
        </w:tabs>
        <w:ind w:left="5760" w:hanging="360"/>
      </w:pPr>
      <w:rPr>
        <w:rFonts w:ascii="Courier New" w:hAnsi="Courier New"/>
      </w:rPr>
    </w:lvl>
    <w:lvl w:ilvl="8" w:tplc="7CE6ED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7"/>
    <w:multiLevelType w:val="hybridMultilevel"/>
    <w:tmpl w:val="00000007"/>
    <w:lvl w:ilvl="0" w:tplc="B992977A">
      <w:start w:val="1"/>
      <w:numFmt w:val="bullet"/>
      <w:lvlText w:val=""/>
      <w:lvlJc w:val="left"/>
      <w:pPr>
        <w:tabs>
          <w:tab w:val="num" w:pos="720"/>
        </w:tabs>
        <w:ind w:left="720" w:hanging="360"/>
      </w:pPr>
      <w:rPr>
        <w:rFonts w:ascii="Symbol" w:hAnsi="Symbol"/>
      </w:rPr>
    </w:lvl>
    <w:lvl w:ilvl="1" w:tplc="B374041A">
      <w:start w:val="1"/>
      <w:numFmt w:val="bullet"/>
      <w:lvlText w:val="o"/>
      <w:lvlJc w:val="left"/>
      <w:pPr>
        <w:tabs>
          <w:tab w:val="num" w:pos="1440"/>
        </w:tabs>
        <w:ind w:left="1440" w:hanging="360"/>
      </w:pPr>
      <w:rPr>
        <w:rFonts w:ascii="Courier New" w:hAnsi="Courier New"/>
      </w:rPr>
    </w:lvl>
    <w:lvl w:ilvl="2" w:tplc="97227D46">
      <w:start w:val="1"/>
      <w:numFmt w:val="bullet"/>
      <w:lvlText w:val=""/>
      <w:lvlJc w:val="left"/>
      <w:pPr>
        <w:tabs>
          <w:tab w:val="num" w:pos="2160"/>
        </w:tabs>
        <w:ind w:left="2160" w:hanging="360"/>
      </w:pPr>
      <w:rPr>
        <w:rFonts w:ascii="Wingdings" w:hAnsi="Wingdings"/>
      </w:rPr>
    </w:lvl>
    <w:lvl w:ilvl="3" w:tplc="4F3AB5AC">
      <w:start w:val="1"/>
      <w:numFmt w:val="bullet"/>
      <w:lvlText w:val=""/>
      <w:lvlJc w:val="left"/>
      <w:pPr>
        <w:tabs>
          <w:tab w:val="num" w:pos="2880"/>
        </w:tabs>
        <w:ind w:left="2880" w:hanging="360"/>
      </w:pPr>
      <w:rPr>
        <w:rFonts w:ascii="Symbol" w:hAnsi="Symbol"/>
      </w:rPr>
    </w:lvl>
    <w:lvl w:ilvl="4" w:tplc="1E4A710A">
      <w:start w:val="1"/>
      <w:numFmt w:val="bullet"/>
      <w:lvlText w:val="o"/>
      <w:lvlJc w:val="left"/>
      <w:pPr>
        <w:tabs>
          <w:tab w:val="num" w:pos="3600"/>
        </w:tabs>
        <w:ind w:left="3600" w:hanging="360"/>
      </w:pPr>
      <w:rPr>
        <w:rFonts w:ascii="Courier New" w:hAnsi="Courier New"/>
      </w:rPr>
    </w:lvl>
    <w:lvl w:ilvl="5" w:tplc="03B4557E">
      <w:start w:val="1"/>
      <w:numFmt w:val="bullet"/>
      <w:lvlText w:val=""/>
      <w:lvlJc w:val="left"/>
      <w:pPr>
        <w:tabs>
          <w:tab w:val="num" w:pos="4320"/>
        </w:tabs>
        <w:ind w:left="4320" w:hanging="360"/>
      </w:pPr>
      <w:rPr>
        <w:rFonts w:ascii="Wingdings" w:hAnsi="Wingdings"/>
      </w:rPr>
    </w:lvl>
    <w:lvl w:ilvl="6" w:tplc="2A9C2244">
      <w:start w:val="1"/>
      <w:numFmt w:val="bullet"/>
      <w:lvlText w:val=""/>
      <w:lvlJc w:val="left"/>
      <w:pPr>
        <w:tabs>
          <w:tab w:val="num" w:pos="5040"/>
        </w:tabs>
        <w:ind w:left="5040" w:hanging="360"/>
      </w:pPr>
      <w:rPr>
        <w:rFonts w:ascii="Symbol" w:hAnsi="Symbol"/>
      </w:rPr>
    </w:lvl>
    <w:lvl w:ilvl="7" w:tplc="0308A162">
      <w:start w:val="1"/>
      <w:numFmt w:val="bullet"/>
      <w:lvlText w:val="o"/>
      <w:lvlJc w:val="left"/>
      <w:pPr>
        <w:tabs>
          <w:tab w:val="num" w:pos="5760"/>
        </w:tabs>
        <w:ind w:left="5760" w:hanging="360"/>
      </w:pPr>
      <w:rPr>
        <w:rFonts w:ascii="Courier New" w:hAnsi="Courier New"/>
      </w:rPr>
    </w:lvl>
    <w:lvl w:ilvl="8" w:tplc="AD7AA28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hybridMultilevel"/>
    <w:tmpl w:val="00000009"/>
    <w:lvl w:ilvl="0" w:tplc="0616F22A">
      <w:start w:val="1"/>
      <w:numFmt w:val="bullet"/>
      <w:lvlText w:val=""/>
      <w:lvlJc w:val="left"/>
      <w:pPr>
        <w:tabs>
          <w:tab w:val="num" w:pos="720"/>
        </w:tabs>
        <w:ind w:left="720" w:hanging="360"/>
      </w:pPr>
      <w:rPr>
        <w:rFonts w:ascii="Symbol" w:hAnsi="Symbol"/>
      </w:rPr>
    </w:lvl>
    <w:lvl w:ilvl="1" w:tplc="CF80DA2A">
      <w:start w:val="1"/>
      <w:numFmt w:val="bullet"/>
      <w:lvlText w:val="o"/>
      <w:lvlJc w:val="left"/>
      <w:pPr>
        <w:tabs>
          <w:tab w:val="num" w:pos="1440"/>
        </w:tabs>
        <w:ind w:left="1440" w:hanging="360"/>
      </w:pPr>
      <w:rPr>
        <w:rFonts w:ascii="Courier New" w:hAnsi="Courier New"/>
      </w:rPr>
    </w:lvl>
    <w:lvl w:ilvl="2" w:tplc="14FEABDA">
      <w:start w:val="1"/>
      <w:numFmt w:val="bullet"/>
      <w:lvlText w:val=""/>
      <w:lvlJc w:val="left"/>
      <w:pPr>
        <w:tabs>
          <w:tab w:val="num" w:pos="2160"/>
        </w:tabs>
        <w:ind w:left="2160" w:hanging="360"/>
      </w:pPr>
      <w:rPr>
        <w:rFonts w:ascii="Wingdings" w:hAnsi="Wingdings"/>
      </w:rPr>
    </w:lvl>
    <w:lvl w:ilvl="3" w:tplc="5E08BE20">
      <w:start w:val="1"/>
      <w:numFmt w:val="bullet"/>
      <w:lvlText w:val=""/>
      <w:lvlJc w:val="left"/>
      <w:pPr>
        <w:tabs>
          <w:tab w:val="num" w:pos="2880"/>
        </w:tabs>
        <w:ind w:left="2880" w:hanging="360"/>
      </w:pPr>
      <w:rPr>
        <w:rFonts w:ascii="Symbol" w:hAnsi="Symbol"/>
      </w:rPr>
    </w:lvl>
    <w:lvl w:ilvl="4" w:tplc="8912F876">
      <w:start w:val="1"/>
      <w:numFmt w:val="bullet"/>
      <w:lvlText w:val="o"/>
      <w:lvlJc w:val="left"/>
      <w:pPr>
        <w:tabs>
          <w:tab w:val="num" w:pos="3600"/>
        </w:tabs>
        <w:ind w:left="3600" w:hanging="360"/>
      </w:pPr>
      <w:rPr>
        <w:rFonts w:ascii="Courier New" w:hAnsi="Courier New"/>
      </w:rPr>
    </w:lvl>
    <w:lvl w:ilvl="5" w:tplc="81647160">
      <w:start w:val="1"/>
      <w:numFmt w:val="bullet"/>
      <w:lvlText w:val=""/>
      <w:lvlJc w:val="left"/>
      <w:pPr>
        <w:tabs>
          <w:tab w:val="num" w:pos="4320"/>
        </w:tabs>
        <w:ind w:left="4320" w:hanging="360"/>
      </w:pPr>
      <w:rPr>
        <w:rFonts w:ascii="Wingdings" w:hAnsi="Wingdings"/>
      </w:rPr>
    </w:lvl>
    <w:lvl w:ilvl="6" w:tplc="EC201C34">
      <w:start w:val="1"/>
      <w:numFmt w:val="bullet"/>
      <w:lvlText w:val=""/>
      <w:lvlJc w:val="left"/>
      <w:pPr>
        <w:tabs>
          <w:tab w:val="num" w:pos="5040"/>
        </w:tabs>
        <w:ind w:left="5040" w:hanging="360"/>
      </w:pPr>
      <w:rPr>
        <w:rFonts w:ascii="Symbol" w:hAnsi="Symbol"/>
      </w:rPr>
    </w:lvl>
    <w:lvl w:ilvl="7" w:tplc="4BB864D0">
      <w:start w:val="1"/>
      <w:numFmt w:val="bullet"/>
      <w:lvlText w:val="o"/>
      <w:lvlJc w:val="left"/>
      <w:pPr>
        <w:tabs>
          <w:tab w:val="num" w:pos="5760"/>
        </w:tabs>
        <w:ind w:left="5760" w:hanging="360"/>
      </w:pPr>
      <w:rPr>
        <w:rFonts w:ascii="Courier New" w:hAnsi="Courier New"/>
      </w:rPr>
    </w:lvl>
    <w:lvl w:ilvl="8" w:tplc="D6F65E0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hybridMultilevel"/>
    <w:tmpl w:val="0000000B"/>
    <w:lvl w:ilvl="0" w:tplc="2BE453AE">
      <w:start w:val="1"/>
      <w:numFmt w:val="bullet"/>
      <w:lvlText w:val=""/>
      <w:lvlJc w:val="left"/>
      <w:pPr>
        <w:tabs>
          <w:tab w:val="num" w:pos="720"/>
        </w:tabs>
        <w:ind w:left="720" w:hanging="360"/>
      </w:pPr>
      <w:rPr>
        <w:rFonts w:ascii="Symbol" w:hAnsi="Symbol"/>
      </w:rPr>
    </w:lvl>
    <w:lvl w:ilvl="1" w:tplc="92AAF6DC">
      <w:start w:val="1"/>
      <w:numFmt w:val="bullet"/>
      <w:lvlText w:val="o"/>
      <w:lvlJc w:val="left"/>
      <w:pPr>
        <w:tabs>
          <w:tab w:val="num" w:pos="1440"/>
        </w:tabs>
        <w:ind w:left="1440" w:hanging="360"/>
      </w:pPr>
      <w:rPr>
        <w:rFonts w:ascii="Courier New" w:hAnsi="Courier New"/>
      </w:rPr>
    </w:lvl>
    <w:lvl w:ilvl="2" w:tplc="1548BA78">
      <w:start w:val="1"/>
      <w:numFmt w:val="bullet"/>
      <w:lvlText w:val=""/>
      <w:lvlJc w:val="left"/>
      <w:pPr>
        <w:tabs>
          <w:tab w:val="num" w:pos="2160"/>
        </w:tabs>
        <w:ind w:left="2160" w:hanging="360"/>
      </w:pPr>
      <w:rPr>
        <w:rFonts w:ascii="Wingdings" w:hAnsi="Wingdings"/>
      </w:rPr>
    </w:lvl>
    <w:lvl w:ilvl="3" w:tplc="396441D2">
      <w:start w:val="1"/>
      <w:numFmt w:val="bullet"/>
      <w:lvlText w:val=""/>
      <w:lvlJc w:val="left"/>
      <w:pPr>
        <w:tabs>
          <w:tab w:val="num" w:pos="2880"/>
        </w:tabs>
        <w:ind w:left="2880" w:hanging="360"/>
      </w:pPr>
      <w:rPr>
        <w:rFonts w:ascii="Symbol" w:hAnsi="Symbol"/>
      </w:rPr>
    </w:lvl>
    <w:lvl w:ilvl="4" w:tplc="9EA0CDD0">
      <w:start w:val="1"/>
      <w:numFmt w:val="bullet"/>
      <w:lvlText w:val="o"/>
      <w:lvlJc w:val="left"/>
      <w:pPr>
        <w:tabs>
          <w:tab w:val="num" w:pos="3600"/>
        </w:tabs>
        <w:ind w:left="3600" w:hanging="360"/>
      </w:pPr>
      <w:rPr>
        <w:rFonts w:ascii="Courier New" w:hAnsi="Courier New"/>
      </w:rPr>
    </w:lvl>
    <w:lvl w:ilvl="5" w:tplc="2618E668">
      <w:start w:val="1"/>
      <w:numFmt w:val="bullet"/>
      <w:lvlText w:val=""/>
      <w:lvlJc w:val="left"/>
      <w:pPr>
        <w:tabs>
          <w:tab w:val="num" w:pos="4320"/>
        </w:tabs>
        <w:ind w:left="4320" w:hanging="360"/>
      </w:pPr>
      <w:rPr>
        <w:rFonts w:ascii="Wingdings" w:hAnsi="Wingdings"/>
      </w:rPr>
    </w:lvl>
    <w:lvl w:ilvl="6" w:tplc="D47298D6">
      <w:start w:val="1"/>
      <w:numFmt w:val="bullet"/>
      <w:lvlText w:val=""/>
      <w:lvlJc w:val="left"/>
      <w:pPr>
        <w:tabs>
          <w:tab w:val="num" w:pos="5040"/>
        </w:tabs>
        <w:ind w:left="5040" w:hanging="360"/>
      </w:pPr>
      <w:rPr>
        <w:rFonts w:ascii="Symbol" w:hAnsi="Symbol"/>
      </w:rPr>
    </w:lvl>
    <w:lvl w:ilvl="7" w:tplc="ED128342">
      <w:start w:val="1"/>
      <w:numFmt w:val="bullet"/>
      <w:lvlText w:val="o"/>
      <w:lvlJc w:val="left"/>
      <w:pPr>
        <w:tabs>
          <w:tab w:val="num" w:pos="5760"/>
        </w:tabs>
        <w:ind w:left="5760" w:hanging="360"/>
      </w:pPr>
      <w:rPr>
        <w:rFonts w:ascii="Courier New" w:hAnsi="Courier New"/>
      </w:rPr>
    </w:lvl>
    <w:lvl w:ilvl="8" w:tplc="0BB8E1B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D"/>
    <w:multiLevelType w:val="hybridMultilevel"/>
    <w:tmpl w:val="0000000D"/>
    <w:lvl w:ilvl="0" w:tplc="F56E1728">
      <w:start w:val="1"/>
      <w:numFmt w:val="bullet"/>
      <w:lvlText w:val=""/>
      <w:lvlJc w:val="left"/>
      <w:pPr>
        <w:tabs>
          <w:tab w:val="num" w:pos="720"/>
        </w:tabs>
        <w:ind w:left="720" w:hanging="360"/>
      </w:pPr>
      <w:rPr>
        <w:rFonts w:ascii="Symbol" w:hAnsi="Symbol"/>
      </w:rPr>
    </w:lvl>
    <w:lvl w:ilvl="1" w:tplc="9FA2B6F2">
      <w:start w:val="1"/>
      <w:numFmt w:val="bullet"/>
      <w:lvlText w:val="o"/>
      <w:lvlJc w:val="left"/>
      <w:pPr>
        <w:tabs>
          <w:tab w:val="num" w:pos="1440"/>
        </w:tabs>
        <w:ind w:left="1440" w:hanging="360"/>
      </w:pPr>
      <w:rPr>
        <w:rFonts w:ascii="Courier New" w:hAnsi="Courier New"/>
      </w:rPr>
    </w:lvl>
    <w:lvl w:ilvl="2" w:tplc="FF644AA0">
      <w:start w:val="1"/>
      <w:numFmt w:val="bullet"/>
      <w:lvlText w:val=""/>
      <w:lvlJc w:val="left"/>
      <w:pPr>
        <w:tabs>
          <w:tab w:val="num" w:pos="2160"/>
        </w:tabs>
        <w:ind w:left="2160" w:hanging="360"/>
      </w:pPr>
      <w:rPr>
        <w:rFonts w:ascii="Wingdings" w:hAnsi="Wingdings"/>
      </w:rPr>
    </w:lvl>
    <w:lvl w:ilvl="3" w:tplc="40C064FA">
      <w:start w:val="1"/>
      <w:numFmt w:val="bullet"/>
      <w:lvlText w:val=""/>
      <w:lvlJc w:val="left"/>
      <w:pPr>
        <w:tabs>
          <w:tab w:val="num" w:pos="2880"/>
        </w:tabs>
        <w:ind w:left="2880" w:hanging="360"/>
      </w:pPr>
      <w:rPr>
        <w:rFonts w:ascii="Symbol" w:hAnsi="Symbol"/>
      </w:rPr>
    </w:lvl>
    <w:lvl w:ilvl="4" w:tplc="44DC0DC4">
      <w:start w:val="1"/>
      <w:numFmt w:val="bullet"/>
      <w:lvlText w:val="o"/>
      <w:lvlJc w:val="left"/>
      <w:pPr>
        <w:tabs>
          <w:tab w:val="num" w:pos="3600"/>
        </w:tabs>
        <w:ind w:left="3600" w:hanging="360"/>
      </w:pPr>
      <w:rPr>
        <w:rFonts w:ascii="Courier New" w:hAnsi="Courier New"/>
      </w:rPr>
    </w:lvl>
    <w:lvl w:ilvl="5" w:tplc="7E248C70">
      <w:start w:val="1"/>
      <w:numFmt w:val="bullet"/>
      <w:lvlText w:val=""/>
      <w:lvlJc w:val="left"/>
      <w:pPr>
        <w:tabs>
          <w:tab w:val="num" w:pos="4320"/>
        </w:tabs>
        <w:ind w:left="4320" w:hanging="360"/>
      </w:pPr>
      <w:rPr>
        <w:rFonts w:ascii="Wingdings" w:hAnsi="Wingdings"/>
      </w:rPr>
    </w:lvl>
    <w:lvl w:ilvl="6" w:tplc="43EAEDA6">
      <w:start w:val="1"/>
      <w:numFmt w:val="bullet"/>
      <w:lvlText w:val=""/>
      <w:lvlJc w:val="left"/>
      <w:pPr>
        <w:tabs>
          <w:tab w:val="num" w:pos="5040"/>
        </w:tabs>
        <w:ind w:left="5040" w:hanging="360"/>
      </w:pPr>
      <w:rPr>
        <w:rFonts w:ascii="Symbol" w:hAnsi="Symbol"/>
      </w:rPr>
    </w:lvl>
    <w:lvl w:ilvl="7" w:tplc="A8A8B052">
      <w:start w:val="1"/>
      <w:numFmt w:val="bullet"/>
      <w:lvlText w:val="o"/>
      <w:lvlJc w:val="left"/>
      <w:pPr>
        <w:tabs>
          <w:tab w:val="num" w:pos="5760"/>
        </w:tabs>
        <w:ind w:left="5760" w:hanging="360"/>
      </w:pPr>
      <w:rPr>
        <w:rFonts w:ascii="Courier New" w:hAnsi="Courier New"/>
      </w:rPr>
    </w:lvl>
    <w:lvl w:ilvl="8" w:tplc="C4FEDCD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F"/>
    <w:multiLevelType w:val="hybridMultilevel"/>
    <w:tmpl w:val="0000000F"/>
    <w:lvl w:ilvl="0" w:tplc="24B6B858">
      <w:start w:val="1"/>
      <w:numFmt w:val="bullet"/>
      <w:lvlText w:val=""/>
      <w:lvlJc w:val="left"/>
      <w:pPr>
        <w:tabs>
          <w:tab w:val="num" w:pos="720"/>
        </w:tabs>
        <w:ind w:left="720" w:hanging="360"/>
      </w:pPr>
      <w:rPr>
        <w:rFonts w:ascii="Symbol" w:hAnsi="Symbol"/>
      </w:rPr>
    </w:lvl>
    <w:lvl w:ilvl="1" w:tplc="BC5EE366">
      <w:start w:val="1"/>
      <w:numFmt w:val="bullet"/>
      <w:lvlText w:val="o"/>
      <w:lvlJc w:val="left"/>
      <w:pPr>
        <w:tabs>
          <w:tab w:val="num" w:pos="1440"/>
        </w:tabs>
        <w:ind w:left="1440" w:hanging="360"/>
      </w:pPr>
      <w:rPr>
        <w:rFonts w:ascii="Courier New" w:hAnsi="Courier New"/>
      </w:rPr>
    </w:lvl>
    <w:lvl w:ilvl="2" w:tplc="7FD48138">
      <w:start w:val="1"/>
      <w:numFmt w:val="bullet"/>
      <w:lvlText w:val=""/>
      <w:lvlJc w:val="left"/>
      <w:pPr>
        <w:tabs>
          <w:tab w:val="num" w:pos="2160"/>
        </w:tabs>
        <w:ind w:left="2160" w:hanging="360"/>
      </w:pPr>
      <w:rPr>
        <w:rFonts w:ascii="Wingdings" w:hAnsi="Wingdings"/>
      </w:rPr>
    </w:lvl>
    <w:lvl w:ilvl="3" w:tplc="CF3A7170">
      <w:start w:val="1"/>
      <w:numFmt w:val="bullet"/>
      <w:lvlText w:val=""/>
      <w:lvlJc w:val="left"/>
      <w:pPr>
        <w:tabs>
          <w:tab w:val="num" w:pos="2880"/>
        </w:tabs>
        <w:ind w:left="2880" w:hanging="360"/>
      </w:pPr>
      <w:rPr>
        <w:rFonts w:ascii="Symbol" w:hAnsi="Symbol"/>
      </w:rPr>
    </w:lvl>
    <w:lvl w:ilvl="4" w:tplc="44AA8796">
      <w:start w:val="1"/>
      <w:numFmt w:val="bullet"/>
      <w:lvlText w:val="o"/>
      <w:lvlJc w:val="left"/>
      <w:pPr>
        <w:tabs>
          <w:tab w:val="num" w:pos="3600"/>
        </w:tabs>
        <w:ind w:left="3600" w:hanging="360"/>
      </w:pPr>
      <w:rPr>
        <w:rFonts w:ascii="Courier New" w:hAnsi="Courier New"/>
      </w:rPr>
    </w:lvl>
    <w:lvl w:ilvl="5" w:tplc="F0629804">
      <w:start w:val="1"/>
      <w:numFmt w:val="bullet"/>
      <w:lvlText w:val=""/>
      <w:lvlJc w:val="left"/>
      <w:pPr>
        <w:tabs>
          <w:tab w:val="num" w:pos="4320"/>
        </w:tabs>
        <w:ind w:left="4320" w:hanging="360"/>
      </w:pPr>
      <w:rPr>
        <w:rFonts w:ascii="Wingdings" w:hAnsi="Wingdings"/>
      </w:rPr>
    </w:lvl>
    <w:lvl w:ilvl="6" w:tplc="54BAFB7E">
      <w:start w:val="1"/>
      <w:numFmt w:val="bullet"/>
      <w:lvlText w:val=""/>
      <w:lvlJc w:val="left"/>
      <w:pPr>
        <w:tabs>
          <w:tab w:val="num" w:pos="5040"/>
        </w:tabs>
        <w:ind w:left="5040" w:hanging="360"/>
      </w:pPr>
      <w:rPr>
        <w:rFonts w:ascii="Symbol" w:hAnsi="Symbol"/>
      </w:rPr>
    </w:lvl>
    <w:lvl w:ilvl="7" w:tplc="BC4ADEBA">
      <w:start w:val="1"/>
      <w:numFmt w:val="bullet"/>
      <w:lvlText w:val="o"/>
      <w:lvlJc w:val="left"/>
      <w:pPr>
        <w:tabs>
          <w:tab w:val="num" w:pos="5760"/>
        </w:tabs>
        <w:ind w:left="5760" w:hanging="360"/>
      </w:pPr>
      <w:rPr>
        <w:rFonts w:ascii="Courier New" w:hAnsi="Courier New"/>
      </w:rPr>
    </w:lvl>
    <w:lvl w:ilvl="8" w:tplc="2038453E">
      <w:start w:val="1"/>
      <w:numFmt w:val="bullet"/>
      <w:lvlText w:val=""/>
      <w:lvlJc w:val="left"/>
      <w:pPr>
        <w:tabs>
          <w:tab w:val="num" w:pos="6480"/>
        </w:tabs>
        <w:ind w:left="6480" w:hanging="360"/>
      </w:pPr>
      <w:rPr>
        <w:rFonts w:ascii="Wingdings" w:hAnsi="Wingdings"/>
      </w:rPr>
    </w:lvl>
  </w:abstractNum>
  <w:abstractNum w:abstractNumId="8" w15:restartNumberingAfterBreak="0">
    <w:nsid w:val="00000011"/>
    <w:multiLevelType w:val="hybridMultilevel"/>
    <w:tmpl w:val="00000011"/>
    <w:lvl w:ilvl="0" w:tplc="294EE2E6">
      <w:start w:val="1"/>
      <w:numFmt w:val="bullet"/>
      <w:lvlText w:val=""/>
      <w:lvlJc w:val="left"/>
      <w:pPr>
        <w:tabs>
          <w:tab w:val="num" w:pos="720"/>
        </w:tabs>
        <w:ind w:left="720" w:hanging="360"/>
      </w:pPr>
      <w:rPr>
        <w:rFonts w:ascii="Symbol" w:hAnsi="Symbol"/>
      </w:rPr>
    </w:lvl>
    <w:lvl w:ilvl="1" w:tplc="4670ADC0">
      <w:start w:val="1"/>
      <w:numFmt w:val="bullet"/>
      <w:lvlText w:val="o"/>
      <w:lvlJc w:val="left"/>
      <w:pPr>
        <w:tabs>
          <w:tab w:val="num" w:pos="1440"/>
        </w:tabs>
        <w:ind w:left="1440" w:hanging="360"/>
      </w:pPr>
      <w:rPr>
        <w:rFonts w:ascii="Courier New" w:hAnsi="Courier New"/>
      </w:rPr>
    </w:lvl>
    <w:lvl w:ilvl="2" w:tplc="4DA2D570">
      <w:start w:val="1"/>
      <w:numFmt w:val="bullet"/>
      <w:lvlText w:val=""/>
      <w:lvlJc w:val="left"/>
      <w:pPr>
        <w:tabs>
          <w:tab w:val="num" w:pos="2160"/>
        </w:tabs>
        <w:ind w:left="2160" w:hanging="360"/>
      </w:pPr>
      <w:rPr>
        <w:rFonts w:ascii="Wingdings" w:hAnsi="Wingdings"/>
      </w:rPr>
    </w:lvl>
    <w:lvl w:ilvl="3" w:tplc="BC047592">
      <w:start w:val="1"/>
      <w:numFmt w:val="bullet"/>
      <w:lvlText w:val=""/>
      <w:lvlJc w:val="left"/>
      <w:pPr>
        <w:tabs>
          <w:tab w:val="num" w:pos="2880"/>
        </w:tabs>
        <w:ind w:left="2880" w:hanging="360"/>
      </w:pPr>
      <w:rPr>
        <w:rFonts w:ascii="Symbol" w:hAnsi="Symbol"/>
      </w:rPr>
    </w:lvl>
    <w:lvl w:ilvl="4" w:tplc="C5420598">
      <w:start w:val="1"/>
      <w:numFmt w:val="bullet"/>
      <w:lvlText w:val="o"/>
      <w:lvlJc w:val="left"/>
      <w:pPr>
        <w:tabs>
          <w:tab w:val="num" w:pos="3600"/>
        </w:tabs>
        <w:ind w:left="3600" w:hanging="360"/>
      </w:pPr>
      <w:rPr>
        <w:rFonts w:ascii="Courier New" w:hAnsi="Courier New"/>
      </w:rPr>
    </w:lvl>
    <w:lvl w:ilvl="5" w:tplc="D45A1E02">
      <w:start w:val="1"/>
      <w:numFmt w:val="bullet"/>
      <w:lvlText w:val=""/>
      <w:lvlJc w:val="left"/>
      <w:pPr>
        <w:tabs>
          <w:tab w:val="num" w:pos="4320"/>
        </w:tabs>
        <w:ind w:left="4320" w:hanging="360"/>
      </w:pPr>
      <w:rPr>
        <w:rFonts w:ascii="Wingdings" w:hAnsi="Wingdings"/>
      </w:rPr>
    </w:lvl>
    <w:lvl w:ilvl="6" w:tplc="9E583588">
      <w:start w:val="1"/>
      <w:numFmt w:val="bullet"/>
      <w:lvlText w:val=""/>
      <w:lvlJc w:val="left"/>
      <w:pPr>
        <w:tabs>
          <w:tab w:val="num" w:pos="5040"/>
        </w:tabs>
        <w:ind w:left="5040" w:hanging="360"/>
      </w:pPr>
      <w:rPr>
        <w:rFonts w:ascii="Symbol" w:hAnsi="Symbol"/>
      </w:rPr>
    </w:lvl>
    <w:lvl w:ilvl="7" w:tplc="F8EAD5DC">
      <w:start w:val="1"/>
      <w:numFmt w:val="bullet"/>
      <w:lvlText w:val="o"/>
      <w:lvlJc w:val="left"/>
      <w:pPr>
        <w:tabs>
          <w:tab w:val="num" w:pos="5760"/>
        </w:tabs>
        <w:ind w:left="5760" w:hanging="360"/>
      </w:pPr>
      <w:rPr>
        <w:rFonts w:ascii="Courier New" w:hAnsi="Courier New"/>
      </w:rPr>
    </w:lvl>
    <w:lvl w:ilvl="8" w:tplc="0316BF5A">
      <w:start w:val="1"/>
      <w:numFmt w:val="bullet"/>
      <w:lvlText w:val=""/>
      <w:lvlJc w:val="left"/>
      <w:pPr>
        <w:tabs>
          <w:tab w:val="num" w:pos="6480"/>
        </w:tabs>
        <w:ind w:left="6480" w:hanging="360"/>
      </w:pPr>
      <w:rPr>
        <w:rFonts w:ascii="Wingdings" w:hAnsi="Wingdings"/>
      </w:rPr>
    </w:lvl>
  </w:abstractNum>
  <w:abstractNum w:abstractNumId="9" w15:restartNumberingAfterBreak="0">
    <w:nsid w:val="00000013"/>
    <w:multiLevelType w:val="hybridMultilevel"/>
    <w:tmpl w:val="00000013"/>
    <w:lvl w:ilvl="0" w:tplc="EA86D0F6">
      <w:start w:val="1"/>
      <w:numFmt w:val="bullet"/>
      <w:lvlText w:val=""/>
      <w:lvlJc w:val="left"/>
      <w:pPr>
        <w:tabs>
          <w:tab w:val="num" w:pos="720"/>
        </w:tabs>
        <w:ind w:left="720" w:hanging="360"/>
      </w:pPr>
      <w:rPr>
        <w:rFonts w:ascii="Symbol" w:hAnsi="Symbol"/>
      </w:rPr>
    </w:lvl>
    <w:lvl w:ilvl="1" w:tplc="1B980964">
      <w:start w:val="1"/>
      <w:numFmt w:val="bullet"/>
      <w:lvlText w:val="o"/>
      <w:lvlJc w:val="left"/>
      <w:pPr>
        <w:tabs>
          <w:tab w:val="num" w:pos="1440"/>
        </w:tabs>
        <w:ind w:left="1440" w:hanging="360"/>
      </w:pPr>
      <w:rPr>
        <w:rFonts w:ascii="Courier New" w:hAnsi="Courier New"/>
      </w:rPr>
    </w:lvl>
    <w:lvl w:ilvl="2" w:tplc="B77CA18C">
      <w:start w:val="1"/>
      <w:numFmt w:val="bullet"/>
      <w:lvlText w:val=""/>
      <w:lvlJc w:val="left"/>
      <w:pPr>
        <w:tabs>
          <w:tab w:val="num" w:pos="2160"/>
        </w:tabs>
        <w:ind w:left="2160" w:hanging="360"/>
      </w:pPr>
      <w:rPr>
        <w:rFonts w:ascii="Wingdings" w:hAnsi="Wingdings"/>
      </w:rPr>
    </w:lvl>
    <w:lvl w:ilvl="3" w:tplc="172678CA">
      <w:start w:val="1"/>
      <w:numFmt w:val="bullet"/>
      <w:lvlText w:val=""/>
      <w:lvlJc w:val="left"/>
      <w:pPr>
        <w:tabs>
          <w:tab w:val="num" w:pos="2880"/>
        </w:tabs>
        <w:ind w:left="2880" w:hanging="360"/>
      </w:pPr>
      <w:rPr>
        <w:rFonts w:ascii="Symbol" w:hAnsi="Symbol"/>
      </w:rPr>
    </w:lvl>
    <w:lvl w:ilvl="4" w:tplc="417E029A">
      <w:start w:val="1"/>
      <w:numFmt w:val="bullet"/>
      <w:lvlText w:val="o"/>
      <w:lvlJc w:val="left"/>
      <w:pPr>
        <w:tabs>
          <w:tab w:val="num" w:pos="3600"/>
        </w:tabs>
        <w:ind w:left="3600" w:hanging="360"/>
      </w:pPr>
      <w:rPr>
        <w:rFonts w:ascii="Courier New" w:hAnsi="Courier New"/>
      </w:rPr>
    </w:lvl>
    <w:lvl w:ilvl="5" w:tplc="15886BAE">
      <w:start w:val="1"/>
      <w:numFmt w:val="bullet"/>
      <w:lvlText w:val=""/>
      <w:lvlJc w:val="left"/>
      <w:pPr>
        <w:tabs>
          <w:tab w:val="num" w:pos="4320"/>
        </w:tabs>
        <w:ind w:left="4320" w:hanging="360"/>
      </w:pPr>
      <w:rPr>
        <w:rFonts w:ascii="Wingdings" w:hAnsi="Wingdings"/>
      </w:rPr>
    </w:lvl>
    <w:lvl w:ilvl="6" w:tplc="8326EFAC">
      <w:start w:val="1"/>
      <w:numFmt w:val="bullet"/>
      <w:lvlText w:val=""/>
      <w:lvlJc w:val="left"/>
      <w:pPr>
        <w:tabs>
          <w:tab w:val="num" w:pos="5040"/>
        </w:tabs>
        <w:ind w:left="5040" w:hanging="360"/>
      </w:pPr>
      <w:rPr>
        <w:rFonts w:ascii="Symbol" w:hAnsi="Symbol"/>
      </w:rPr>
    </w:lvl>
    <w:lvl w:ilvl="7" w:tplc="41FCB52C">
      <w:start w:val="1"/>
      <w:numFmt w:val="bullet"/>
      <w:lvlText w:val="o"/>
      <w:lvlJc w:val="left"/>
      <w:pPr>
        <w:tabs>
          <w:tab w:val="num" w:pos="5760"/>
        </w:tabs>
        <w:ind w:left="5760" w:hanging="360"/>
      </w:pPr>
      <w:rPr>
        <w:rFonts w:ascii="Courier New" w:hAnsi="Courier New"/>
      </w:rPr>
    </w:lvl>
    <w:lvl w:ilvl="8" w:tplc="0FBE35A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5"/>
    <w:multiLevelType w:val="hybridMultilevel"/>
    <w:tmpl w:val="00000015"/>
    <w:lvl w:ilvl="0" w:tplc="51DCCCCE">
      <w:start w:val="1"/>
      <w:numFmt w:val="bullet"/>
      <w:lvlText w:val=""/>
      <w:lvlJc w:val="left"/>
      <w:pPr>
        <w:tabs>
          <w:tab w:val="num" w:pos="720"/>
        </w:tabs>
        <w:ind w:left="720" w:hanging="360"/>
      </w:pPr>
      <w:rPr>
        <w:rFonts w:ascii="Symbol" w:hAnsi="Symbol"/>
      </w:rPr>
    </w:lvl>
    <w:lvl w:ilvl="1" w:tplc="BA0E499C">
      <w:start w:val="1"/>
      <w:numFmt w:val="bullet"/>
      <w:lvlText w:val="o"/>
      <w:lvlJc w:val="left"/>
      <w:pPr>
        <w:tabs>
          <w:tab w:val="num" w:pos="1440"/>
        </w:tabs>
        <w:ind w:left="1440" w:hanging="360"/>
      </w:pPr>
      <w:rPr>
        <w:rFonts w:ascii="Courier New" w:hAnsi="Courier New"/>
      </w:rPr>
    </w:lvl>
    <w:lvl w:ilvl="2" w:tplc="3452B312">
      <w:start w:val="1"/>
      <w:numFmt w:val="bullet"/>
      <w:lvlText w:val=""/>
      <w:lvlJc w:val="left"/>
      <w:pPr>
        <w:tabs>
          <w:tab w:val="num" w:pos="2160"/>
        </w:tabs>
        <w:ind w:left="2160" w:hanging="360"/>
      </w:pPr>
      <w:rPr>
        <w:rFonts w:ascii="Wingdings" w:hAnsi="Wingdings"/>
      </w:rPr>
    </w:lvl>
    <w:lvl w:ilvl="3" w:tplc="630C1A62">
      <w:start w:val="1"/>
      <w:numFmt w:val="bullet"/>
      <w:lvlText w:val=""/>
      <w:lvlJc w:val="left"/>
      <w:pPr>
        <w:tabs>
          <w:tab w:val="num" w:pos="2880"/>
        </w:tabs>
        <w:ind w:left="2880" w:hanging="360"/>
      </w:pPr>
      <w:rPr>
        <w:rFonts w:ascii="Symbol" w:hAnsi="Symbol"/>
      </w:rPr>
    </w:lvl>
    <w:lvl w:ilvl="4" w:tplc="A212F9EA">
      <w:start w:val="1"/>
      <w:numFmt w:val="bullet"/>
      <w:lvlText w:val="o"/>
      <w:lvlJc w:val="left"/>
      <w:pPr>
        <w:tabs>
          <w:tab w:val="num" w:pos="3600"/>
        </w:tabs>
        <w:ind w:left="3600" w:hanging="360"/>
      </w:pPr>
      <w:rPr>
        <w:rFonts w:ascii="Courier New" w:hAnsi="Courier New"/>
      </w:rPr>
    </w:lvl>
    <w:lvl w:ilvl="5" w:tplc="4B904A28">
      <w:start w:val="1"/>
      <w:numFmt w:val="bullet"/>
      <w:lvlText w:val=""/>
      <w:lvlJc w:val="left"/>
      <w:pPr>
        <w:tabs>
          <w:tab w:val="num" w:pos="4320"/>
        </w:tabs>
        <w:ind w:left="4320" w:hanging="360"/>
      </w:pPr>
      <w:rPr>
        <w:rFonts w:ascii="Wingdings" w:hAnsi="Wingdings"/>
      </w:rPr>
    </w:lvl>
    <w:lvl w:ilvl="6" w:tplc="37AC47DC">
      <w:start w:val="1"/>
      <w:numFmt w:val="bullet"/>
      <w:lvlText w:val=""/>
      <w:lvlJc w:val="left"/>
      <w:pPr>
        <w:tabs>
          <w:tab w:val="num" w:pos="5040"/>
        </w:tabs>
        <w:ind w:left="5040" w:hanging="360"/>
      </w:pPr>
      <w:rPr>
        <w:rFonts w:ascii="Symbol" w:hAnsi="Symbol"/>
      </w:rPr>
    </w:lvl>
    <w:lvl w:ilvl="7" w:tplc="2E8E84C0">
      <w:start w:val="1"/>
      <w:numFmt w:val="bullet"/>
      <w:lvlText w:val="o"/>
      <w:lvlJc w:val="left"/>
      <w:pPr>
        <w:tabs>
          <w:tab w:val="num" w:pos="5760"/>
        </w:tabs>
        <w:ind w:left="5760" w:hanging="360"/>
      </w:pPr>
      <w:rPr>
        <w:rFonts w:ascii="Courier New" w:hAnsi="Courier New"/>
      </w:rPr>
    </w:lvl>
    <w:lvl w:ilvl="8" w:tplc="47A4CB3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7"/>
    <w:multiLevelType w:val="hybridMultilevel"/>
    <w:tmpl w:val="00000017"/>
    <w:lvl w:ilvl="0" w:tplc="C3FE651C">
      <w:start w:val="1"/>
      <w:numFmt w:val="bullet"/>
      <w:lvlText w:val=""/>
      <w:lvlJc w:val="left"/>
      <w:pPr>
        <w:tabs>
          <w:tab w:val="num" w:pos="720"/>
        </w:tabs>
        <w:ind w:left="720" w:hanging="360"/>
      </w:pPr>
      <w:rPr>
        <w:rFonts w:ascii="Symbol" w:hAnsi="Symbol"/>
      </w:rPr>
    </w:lvl>
    <w:lvl w:ilvl="1" w:tplc="4732D4DC">
      <w:start w:val="1"/>
      <w:numFmt w:val="bullet"/>
      <w:lvlText w:val="o"/>
      <w:lvlJc w:val="left"/>
      <w:pPr>
        <w:tabs>
          <w:tab w:val="num" w:pos="1440"/>
        </w:tabs>
        <w:ind w:left="1440" w:hanging="360"/>
      </w:pPr>
      <w:rPr>
        <w:rFonts w:ascii="Courier New" w:hAnsi="Courier New"/>
      </w:rPr>
    </w:lvl>
    <w:lvl w:ilvl="2" w:tplc="81900300">
      <w:start w:val="1"/>
      <w:numFmt w:val="bullet"/>
      <w:lvlText w:val=""/>
      <w:lvlJc w:val="left"/>
      <w:pPr>
        <w:tabs>
          <w:tab w:val="num" w:pos="2160"/>
        </w:tabs>
        <w:ind w:left="2160" w:hanging="360"/>
      </w:pPr>
      <w:rPr>
        <w:rFonts w:ascii="Wingdings" w:hAnsi="Wingdings"/>
      </w:rPr>
    </w:lvl>
    <w:lvl w:ilvl="3" w:tplc="825C6EF8">
      <w:start w:val="1"/>
      <w:numFmt w:val="bullet"/>
      <w:lvlText w:val=""/>
      <w:lvlJc w:val="left"/>
      <w:pPr>
        <w:tabs>
          <w:tab w:val="num" w:pos="2880"/>
        </w:tabs>
        <w:ind w:left="2880" w:hanging="360"/>
      </w:pPr>
      <w:rPr>
        <w:rFonts w:ascii="Symbol" w:hAnsi="Symbol"/>
      </w:rPr>
    </w:lvl>
    <w:lvl w:ilvl="4" w:tplc="806C35CA">
      <w:start w:val="1"/>
      <w:numFmt w:val="bullet"/>
      <w:lvlText w:val="o"/>
      <w:lvlJc w:val="left"/>
      <w:pPr>
        <w:tabs>
          <w:tab w:val="num" w:pos="3600"/>
        </w:tabs>
        <w:ind w:left="3600" w:hanging="360"/>
      </w:pPr>
      <w:rPr>
        <w:rFonts w:ascii="Courier New" w:hAnsi="Courier New"/>
      </w:rPr>
    </w:lvl>
    <w:lvl w:ilvl="5" w:tplc="F022D6C2">
      <w:start w:val="1"/>
      <w:numFmt w:val="bullet"/>
      <w:lvlText w:val=""/>
      <w:lvlJc w:val="left"/>
      <w:pPr>
        <w:tabs>
          <w:tab w:val="num" w:pos="4320"/>
        </w:tabs>
        <w:ind w:left="4320" w:hanging="360"/>
      </w:pPr>
      <w:rPr>
        <w:rFonts w:ascii="Wingdings" w:hAnsi="Wingdings"/>
      </w:rPr>
    </w:lvl>
    <w:lvl w:ilvl="6" w:tplc="88B40B66">
      <w:start w:val="1"/>
      <w:numFmt w:val="bullet"/>
      <w:lvlText w:val=""/>
      <w:lvlJc w:val="left"/>
      <w:pPr>
        <w:tabs>
          <w:tab w:val="num" w:pos="5040"/>
        </w:tabs>
        <w:ind w:left="5040" w:hanging="360"/>
      </w:pPr>
      <w:rPr>
        <w:rFonts w:ascii="Symbol" w:hAnsi="Symbol"/>
      </w:rPr>
    </w:lvl>
    <w:lvl w:ilvl="7" w:tplc="841E1180">
      <w:start w:val="1"/>
      <w:numFmt w:val="bullet"/>
      <w:lvlText w:val="o"/>
      <w:lvlJc w:val="left"/>
      <w:pPr>
        <w:tabs>
          <w:tab w:val="num" w:pos="5760"/>
        </w:tabs>
        <w:ind w:left="5760" w:hanging="360"/>
      </w:pPr>
      <w:rPr>
        <w:rFonts w:ascii="Courier New" w:hAnsi="Courier New"/>
      </w:rPr>
    </w:lvl>
    <w:lvl w:ilvl="8" w:tplc="C780FB5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9"/>
    <w:multiLevelType w:val="hybridMultilevel"/>
    <w:tmpl w:val="00000019"/>
    <w:lvl w:ilvl="0" w:tplc="16005D7C">
      <w:start w:val="1"/>
      <w:numFmt w:val="bullet"/>
      <w:lvlText w:val=""/>
      <w:lvlJc w:val="left"/>
      <w:pPr>
        <w:tabs>
          <w:tab w:val="num" w:pos="720"/>
        </w:tabs>
        <w:ind w:left="720" w:hanging="360"/>
      </w:pPr>
      <w:rPr>
        <w:rFonts w:ascii="Symbol" w:hAnsi="Symbol"/>
      </w:rPr>
    </w:lvl>
    <w:lvl w:ilvl="1" w:tplc="B268AC58">
      <w:start w:val="1"/>
      <w:numFmt w:val="bullet"/>
      <w:lvlText w:val="o"/>
      <w:lvlJc w:val="left"/>
      <w:pPr>
        <w:tabs>
          <w:tab w:val="num" w:pos="1440"/>
        </w:tabs>
        <w:ind w:left="1440" w:hanging="360"/>
      </w:pPr>
      <w:rPr>
        <w:rFonts w:ascii="Courier New" w:hAnsi="Courier New"/>
      </w:rPr>
    </w:lvl>
    <w:lvl w:ilvl="2" w:tplc="370E9034">
      <w:start w:val="1"/>
      <w:numFmt w:val="bullet"/>
      <w:lvlText w:val=""/>
      <w:lvlJc w:val="left"/>
      <w:pPr>
        <w:tabs>
          <w:tab w:val="num" w:pos="2160"/>
        </w:tabs>
        <w:ind w:left="2160" w:hanging="360"/>
      </w:pPr>
      <w:rPr>
        <w:rFonts w:ascii="Wingdings" w:hAnsi="Wingdings"/>
      </w:rPr>
    </w:lvl>
    <w:lvl w:ilvl="3" w:tplc="96DAD5EA">
      <w:start w:val="1"/>
      <w:numFmt w:val="bullet"/>
      <w:lvlText w:val=""/>
      <w:lvlJc w:val="left"/>
      <w:pPr>
        <w:tabs>
          <w:tab w:val="num" w:pos="2880"/>
        </w:tabs>
        <w:ind w:left="2880" w:hanging="360"/>
      </w:pPr>
      <w:rPr>
        <w:rFonts w:ascii="Symbol" w:hAnsi="Symbol"/>
      </w:rPr>
    </w:lvl>
    <w:lvl w:ilvl="4" w:tplc="FC0E530E">
      <w:start w:val="1"/>
      <w:numFmt w:val="bullet"/>
      <w:lvlText w:val="o"/>
      <w:lvlJc w:val="left"/>
      <w:pPr>
        <w:tabs>
          <w:tab w:val="num" w:pos="3600"/>
        </w:tabs>
        <w:ind w:left="3600" w:hanging="360"/>
      </w:pPr>
      <w:rPr>
        <w:rFonts w:ascii="Courier New" w:hAnsi="Courier New"/>
      </w:rPr>
    </w:lvl>
    <w:lvl w:ilvl="5" w:tplc="B7281F4A">
      <w:start w:val="1"/>
      <w:numFmt w:val="bullet"/>
      <w:lvlText w:val=""/>
      <w:lvlJc w:val="left"/>
      <w:pPr>
        <w:tabs>
          <w:tab w:val="num" w:pos="4320"/>
        </w:tabs>
        <w:ind w:left="4320" w:hanging="360"/>
      </w:pPr>
      <w:rPr>
        <w:rFonts w:ascii="Wingdings" w:hAnsi="Wingdings"/>
      </w:rPr>
    </w:lvl>
    <w:lvl w:ilvl="6" w:tplc="B4582992">
      <w:start w:val="1"/>
      <w:numFmt w:val="bullet"/>
      <w:lvlText w:val=""/>
      <w:lvlJc w:val="left"/>
      <w:pPr>
        <w:tabs>
          <w:tab w:val="num" w:pos="5040"/>
        </w:tabs>
        <w:ind w:left="5040" w:hanging="360"/>
      </w:pPr>
      <w:rPr>
        <w:rFonts w:ascii="Symbol" w:hAnsi="Symbol"/>
      </w:rPr>
    </w:lvl>
    <w:lvl w:ilvl="7" w:tplc="0A20E56C">
      <w:start w:val="1"/>
      <w:numFmt w:val="bullet"/>
      <w:lvlText w:val="o"/>
      <w:lvlJc w:val="left"/>
      <w:pPr>
        <w:tabs>
          <w:tab w:val="num" w:pos="5760"/>
        </w:tabs>
        <w:ind w:left="5760" w:hanging="360"/>
      </w:pPr>
      <w:rPr>
        <w:rFonts w:ascii="Courier New" w:hAnsi="Courier New"/>
      </w:rPr>
    </w:lvl>
    <w:lvl w:ilvl="8" w:tplc="2484305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B"/>
    <w:multiLevelType w:val="hybridMultilevel"/>
    <w:tmpl w:val="0000001B"/>
    <w:lvl w:ilvl="0" w:tplc="E27E9C18">
      <w:start w:val="1"/>
      <w:numFmt w:val="bullet"/>
      <w:lvlText w:val=""/>
      <w:lvlJc w:val="left"/>
      <w:pPr>
        <w:tabs>
          <w:tab w:val="num" w:pos="720"/>
        </w:tabs>
        <w:ind w:left="720" w:hanging="360"/>
      </w:pPr>
      <w:rPr>
        <w:rFonts w:ascii="Symbol" w:hAnsi="Symbol"/>
      </w:rPr>
    </w:lvl>
    <w:lvl w:ilvl="1" w:tplc="EA50C2E2">
      <w:start w:val="1"/>
      <w:numFmt w:val="bullet"/>
      <w:lvlText w:val="o"/>
      <w:lvlJc w:val="left"/>
      <w:pPr>
        <w:tabs>
          <w:tab w:val="num" w:pos="1440"/>
        </w:tabs>
        <w:ind w:left="1440" w:hanging="360"/>
      </w:pPr>
      <w:rPr>
        <w:rFonts w:ascii="Courier New" w:hAnsi="Courier New"/>
      </w:rPr>
    </w:lvl>
    <w:lvl w:ilvl="2" w:tplc="EDC2B0E2">
      <w:start w:val="1"/>
      <w:numFmt w:val="bullet"/>
      <w:lvlText w:val=""/>
      <w:lvlJc w:val="left"/>
      <w:pPr>
        <w:tabs>
          <w:tab w:val="num" w:pos="2160"/>
        </w:tabs>
        <w:ind w:left="2160" w:hanging="360"/>
      </w:pPr>
      <w:rPr>
        <w:rFonts w:ascii="Wingdings" w:hAnsi="Wingdings"/>
      </w:rPr>
    </w:lvl>
    <w:lvl w:ilvl="3" w:tplc="5EBCB838">
      <w:start w:val="1"/>
      <w:numFmt w:val="bullet"/>
      <w:lvlText w:val=""/>
      <w:lvlJc w:val="left"/>
      <w:pPr>
        <w:tabs>
          <w:tab w:val="num" w:pos="2880"/>
        </w:tabs>
        <w:ind w:left="2880" w:hanging="360"/>
      </w:pPr>
      <w:rPr>
        <w:rFonts w:ascii="Symbol" w:hAnsi="Symbol"/>
      </w:rPr>
    </w:lvl>
    <w:lvl w:ilvl="4" w:tplc="CEC25F50">
      <w:start w:val="1"/>
      <w:numFmt w:val="bullet"/>
      <w:lvlText w:val="o"/>
      <w:lvlJc w:val="left"/>
      <w:pPr>
        <w:tabs>
          <w:tab w:val="num" w:pos="3600"/>
        </w:tabs>
        <w:ind w:left="3600" w:hanging="360"/>
      </w:pPr>
      <w:rPr>
        <w:rFonts w:ascii="Courier New" w:hAnsi="Courier New"/>
      </w:rPr>
    </w:lvl>
    <w:lvl w:ilvl="5" w:tplc="06680072">
      <w:start w:val="1"/>
      <w:numFmt w:val="bullet"/>
      <w:lvlText w:val=""/>
      <w:lvlJc w:val="left"/>
      <w:pPr>
        <w:tabs>
          <w:tab w:val="num" w:pos="4320"/>
        </w:tabs>
        <w:ind w:left="4320" w:hanging="360"/>
      </w:pPr>
      <w:rPr>
        <w:rFonts w:ascii="Wingdings" w:hAnsi="Wingdings"/>
      </w:rPr>
    </w:lvl>
    <w:lvl w:ilvl="6" w:tplc="866099A6">
      <w:start w:val="1"/>
      <w:numFmt w:val="bullet"/>
      <w:lvlText w:val=""/>
      <w:lvlJc w:val="left"/>
      <w:pPr>
        <w:tabs>
          <w:tab w:val="num" w:pos="5040"/>
        </w:tabs>
        <w:ind w:left="5040" w:hanging="360"/>
      </w:pPr>
      <w:rPr>
        <w:rFonts w:ascii="Symbol" w:hAnsi="Symbol"/>
      </w:rPr>
    </w:lvl>
    <w:lvl w:ilvl="7" w:tplc="F3D6F19E">
      <w:start w:val="1"/>
      <w:numFmt w:val="bullet"/>
      <w:lvlText w:val="o"/>
      <w:lvlJc w:val="left"/>
      <w:pPr>
        <w:tabs>
          <w:tab w:val="num" w:pos="5760"/>
        </w:tabs>
        <w:ind w:left="5760" w:hanging="360"/>
      </w:pPr>
      <w:rPr>
        <w:rFonts w:ascii="Courier New" w:hAnsi="Courier New"/>
      </w:rPr>
    </w:lvl>
    <w:lvl w:ilvl="8" w:tplc="DED4272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D"/>
    <w:multiLevelType w:val="hybridMultilevel"/>
    <w:tmpl w:val="0000001D"/>
    <w:lvl w:ilvl="0" w:tplc="5A3AD688">
      <w:start w:val="1"/>
      <w:numFmt w:val="bullet"/>
      <w:lvlText w:val=""/>
      <w:lvlJc w:val="left"/>
      <w:pPr>
        <w:tabs>
          <w:tab w:val="num" w:pos="720"/>
        </w:tabs>
        <w:ind w:left="720" w:hanging="360"/>
      </w:pPr>
      <w:rPr>
        <w:rFonts w:ascii="Symbol" w:hAnsi="Symbol"/>
      </w:rPr>
    </w:lvl>
    <w:lvl w:ilvl="1" w:tplc="D0EA19D0">
      <w:start w:val="1"/>
      <w:numFmt w:val="bullet"/>
      <w:lvlText w:val="o"/>
      <w:lvlJc w:val="left"/>
      <w:pPr>
        <w:tabs>
          <w:tab w:val="num" w:pos="1440"/>
        </w:tabs>
        <w:ind w:left="1440" w:hanging="360"/>
      </w:pPr>
      <w:rPr>
        <w:rFonts w:ascii="Courier New" w:hAnsi="Courier New"/>
      </w:rPr>
    </w:lvl>
    <w:lvl w:ilvl="2" w:tplc="BCEC2B58">
      <w:start w:val="1"/>
      <w:numFmt w:val="bullet"/>
      <w:lvlText w:val=""/>
      <w:lvlJc w:val="left"/>
      <w:pPr>
        <w:tabs>
          <w:tab w:val="num" w:pos="2160"/>
        </w:tabs>
        <w:ind w:left="2160" w:hanging="360"/>
      </w:pPr>
      <w:rPr>
        <w:rFonts w:ascii="Wingdings" w:hAnsi="Wingdings"/>
      </w:rPr>
    </w:lvl>
    <w:lvl w:ilvl="3" w:tplc="5E50AE5A">
      <w:start w:val="1"/>
      <w:numFmt w:val="bullet"/>
      <w:lvlText w:val=""/>
      <w:lvlJc w:val="left"/>
      <w:pPr>
        <w:tabs>
          <w:tab w:val="num" w:pos="2880"/>
        </w:tabs>
        <w:ind w:left="2880" w:hanging="360"/>
      </w:pPr>
      <w:rPr>
        <w:rFonts w:ascii="Symbol" w:hAnsi="Symbol"/>
      </w:rPr>
    </w:lvl>
    <w:lvl w:ilvl="4" w:tplc="5DF02DE4">
      <w:start w:val="1"/>
      <w:numFmt w:val="bullet"/>
      <w:lvlText w:val="o"/>
      <w:lvlJc w:val="left"/>
      <w:pPr>
        <w:tabs>
          <w:tab w:val="num" w:pos="3600"/>
        </w:tabs>
        <w:ind w:left="3600" w:hanging="360"/>
      </w:pPr>
      <w:rPr>
        <w:rFonts w:ascii="Courier New" w:hAnsi="Courier New"/>
      </w:rPr>
    </w:lvl>
    <w:lvl w:ilvl="5" w:tplc="D9A08ACC">
      <w:start w:val="1"/>
      <w:numFmt w:val="bullet"/>
      <w:lvlText w:val=""/>
      <w:lvlJc w:val="left"/>
      <w:pPr>
        <w:tabs>
          <w:tab w:val="num" w:pos="4320"/>
        </w:tabs>
        <w:ind w:left="4320" w:hanging="360"/>
      </w:pPr>
      <w:rPr>
        <w:rFonts w:ascii="Wingdings" w:hAnsi="Wingdings"/>
      </w:rPr>
    </w:lvl>
    <w:lvl w:ilvl="6" w:tplc="19C8798A">
      <w:start w:val="1"/>
      <w:numFmt w:val="bullet"/>
      <w:lvlText w:val=""/>
      <w:lvlJc w:val="left"/>
      <w:pPr>
        <w:tabs>
          <w:tab w:val="num" w:pos="5040"/>
        </w:tabs>
        <w:ind w:left="5040" w:hanging="360"/>
      </w:pPr>
      <w:rPr>
        <w:rFonts w:ascii="Symbol" w:hAnsi="Symbol"/>
      </w:rPr>
    </w:lvl>
    <w:lvl w:ilvl="7" w:tplc="17F22782">
      <w:start w:val="1"/>
      <w:numFmt w:val="bullet"/>
      <w:lvlText w:val="o"/>
      <w:lvlJc w:val="left"/>
      <w:pPr>
        <w:tabs>
          <w:tab w:val="num" w:pos="5760"/>
        </w:tabs>
        <w:ind w:left="5760" w:hanging="360"/>
      </w:pPr>
      <w:rPr>
        <w:rFonts w:ascii="Courier New" w:hAnsi="Courier New"/>
      </w:rPr>
    </w:lvl>
    <w:lvl w:ilvl="8" w:tplc="24A656A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F"/>
    <w:multiLevelType w:val="hybridMultilevel"/>
    <w:tmpl w:val="0000001F"/>
    <w:lvl w:ilvl="0" w:tplc="D032C288">
      <w:start w:val="1"/>
      <w:numFmt w:val="bullet"/>
      <w:lvlText w:val=""/>
      <w:lvlJc w:val="left"/>
      <w:pPr>
        <w:tabs>
          <w:tab w:val="num" w:pos="720"/>
        </w:tabs>
        <w:ind w:left="720" w:hanging="360"/>
      </w:pPr>
      <w:rPr>
        <w:rFonts w:ascii="Symbol" w:hAnsi="Symbol"/>
      </w:rPr>
    </w:lvl>
    <w:lvl w:ilvl="1" w:tplc="5108FE16">
      <w:start w:val="1"/>
      <w:numFmt w:val="bullet"/>
      <w:lvlText w:val="o"/>
      <w:lvlJc w:val="left"/>
      <w:pPr>
        <w:tabs>
          <w:tab w:val="num" w:pos="1440"/>
        </w:tabs>
        <w:ind w:left="1440" w:hanging="360"/>
      </w:pPr>
      <w:rPr>
        <w:rFonts w:ascii="Courier New" w:hAnsi="Courier New"/>
      </w:rPr>
    </w:lvl>
    <w:lvl w:ilvl="2" w:tplc="4628F2DE">
      <w:start w:val="1"/>
      <w:numFmt w:val="bullet"/>
      <w:lvlText w:val=""/>
      <w:lvlJc w:val="left"/>
      <w:pPr>
        <w:tabs>
          <w:tab w:val="num" w:pos="2160"/>
        </w:tabs>
        <w:ind w:left="2160" w:hanging="360"/>
      </w:pPr>
      <w:rPr>
        <w:rFonts w:ascii="Wingdings" w:hAnsi="Wingdings"/>
      </w:rPr>
    </w:lvl>
    <w:lvl w:ilvl="3" w:tplc="F654A696">
      <w:start w:val="1"/>
      <w:numFmt w:val="bullet"/>
      <w:lvlText w:val=""/>
      <w:lvlJc w:val="left"/>
      <w:pPr>
        <w:tabs>
          <w:tab w:val="num" w:pos="2880"/>
        </w:tabs>
        <w:ind w:left="2880" w:hanging="360"/>
      </w:pPr>
      <w:rPr>
        <w:rFonts w:ascii="Symbol" w:hAnsi="Symbol"/>
      </w:rPr>
    </w:lvl>
    <w:lvl w:ilvl="4" w:tplc="71D8E8AA">
      <w:start w:val="1"/>
      <w:numFmt w:val="bullet"/>
      <w:lvlText w:val="o"/>
      <w:lvlJc w:val="left"/>
      <w:pPr>
        <w:tabs>
          <w:tab w:val="num" w:pos="3600"/>
        </w:tabs>
        <w:ind w:left="3600" w:hanging="360"/>
      </w:pPr>
      <w:rPr>
        <w:rFonts w:ascii="Courier New" w:hAnsi="Courier New"/>
      </w:rPr>
    </w:lvl>
    <w:lvl w:ilvl="5" w:tplc="74F206DA">
      <w:start w:val="1"/>
      <w:numFmt w:val="bullet"/>
      <w:lvlText w:val=""/>
      <w:lvlJc w:val="left"/>
      <w:pPr>
        <w:tabs>
          <w:tab w:val="num" w:pos="4320"/>
        </w:tabs>
        <w:ind w:left="4320" w:hanging="360"/>
      </w:pPr>
      <w:rPr>
        <w:rFonts w:ascii="Wingdings" w:hAnsi="Wingdings"/>
      </w:rPr>
    </w:lvl>
    <w:lvl w:ilvl="6" w:tplc="3CD8BD2A">
      <w:start w:val="1"/>
      <w:numFmt w:val="bullet"/>
      <w:lvlText w:val=""/>
      <w:lvlJc w:val="left"/>
      <w:pPr>
        <w:tabs>
          <w:tab w:val="num" w:pos="5040"/>
        </w:tabs>
        <w:ind w:left="5040" w:hanging="360"/>
      </w:pPr>
      <w:rPr>
        <w:rFonts w:ascii="Symbol" w:hAnsi="Symbol"/>
      </w:rPr>
    </w:lvl>
    <w:lvl w:ilvl="7" w:tplc="9216EE82">
      <w:start w:val="1"/>
      <w:numFmt w:val="bullet"/>
      <w:lvlText w:val="o"/>
      <w:lvlJc w:val="left"/>
      <w:pPr>
        <w:tabs>
          <w:tab w:val="num" w:pos="5760"/>
        </w:tabs>
        <w:ind w:left="5760" w:hanging="360"/>
      </w:pPr>
      <w:rPr>
        <w:rFonts w:ascii="Courier New" w:hAnsi="Courier New"/>
      </w:rPr>
    </w:lvl>
    <w:lvl w:ilvl="8" w:tplc="992EF7D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21"/>
    <w:multiLevelType w:val="hybridMultilevel"/>
    <w:tmpl w:val="00000021"/>
    <w:lvl w:ilvl="0" w:tplc="8E76E7EC">
      <w:start w:val="1"/>
      <w:numFmt w:val="bullet"/>
      <w:lvlText w:val=""/>
      <w:lvlJc w:val="left"/>
      <w:pPr>
        <w:tabs>
          <w:tab w:val="num" w:pos="720"/>
        </w:tabs>
        <w:ind w:left="720" w:hanging="360"/>
      </w:pPr>
      <w:rPr>
        <w:rFonts w:ascii="Symbol" w:hAnsi="Symbol"/>
      </w:rPr>
    </w:lvl>
    <w:lvl w:ilvl="1" w:tplc="D0EEF986">
      <w:start w:val="1"/>
      <w:numFmt w:val="bullet"/>
      <w:lvlText w:val="o"/>
      <w:lvlJc w:val="left"/>
      <w:pPr>
        <w:tabs>
          <w:tab w:val="num" w:pos="1440"/>
        </w:tabs>
        <w:ind w:left="1440" w:hanging="360"/>
      </w:pPr>
      <w:rPr>
        <w:rFonts w:ascii="Courier New" w:hAnsi="Courier New"/>
      </w:rPr>
    </w:lvl>
    <w:lvl w:ilvl="2" w:tplc="17DA7296">
      <w:start w:val="1"/>
      <w:numFmt w:val="bullet"/>
      <w:lvlText w:val=""/>
      <w:lvlJc w:val="left"/>
      <w:pPr>
        <w:tabs>
          <w:tab w:val="num" w:pos="2160"/>
        </w:tabs>
        <w:ind w:left="2160" w:hanging="360"/>
      </w:pPr>
      <w:rPr>
        <w:rFonts w:ascii="Wingdings" w:hAnsi="Wingdings"/>
      </w:rPr>
    </w:lvl>
    <w:lvl w:ilvl="3" w:tplc="83D642DE">
      <w:start w:val="1"/>
      <w:numFmt w:val="bullet"/>
      <w:lvlText w:val=""/>
      <w:lvlJc w:val="left"/>
      <w:pPr>
        <w:tabs>
          <w:tab w:val="num" w:pos="2880"/>
        </w:tabs>
        <w:ind w:left="2880" w:hanging="360"/>
      </w:pPr>
      <w:rPr>
        <w:rFonts w:ascii="Symbol" w:hAnsi="Symbol"/>
      </w:rPr>
    </w:lvl>
    <w:lvl w:ilvl="4" w:tplc="C980DF9A">
      <w:start w:val="1"/>
      <w:numFmt w:val="bullet"/>
      <w:lvlText w:val="o"/>
      <w:lvlJc w:val="left"/>
      <w:pPr>
        <w:tabs>
          <w:tab w:val="num" w:pos="3600"/>
        </w:tabs>
        <w:ind w:left="3600" w:hanging="360"/>
      </w:pPr>
      <w:rPr>
        <w:rFonts w:ascii="Courier New" w:hAnsi="Courier New"/>
      </w:rPr>
    </w:lvl>
    <w:lvl w:ilvl="5" w:tplc="D23AB254">
      <w:start w:val="1"/>
      <w:numFmt w:val="bullet"/>
      <w:lvlText w:val=""/>
      <w:lvlJc w:val="left"/>
      <w:pPr>
        <w:tabs>
          <w:tab w:val="num" w:pos="4320"/>
        </w:tabs>
        <w:ind w:left="4320" w:hanging="360"/>
      </w:pPr>
      <w:rPr>
        <w:rFonts w:ascii="Wingdings" w:hAnsi="Wingdings"/>
      </w:rPr>
    </w:lvl>
    <w:lvl w:ilvl="6" w:tplc="B3485B26">
      <w:start w:val="1"/>
      <w:numFmt w:val="bullet"/>
      <w:lvlText w:val=""/>
      <w:lvlJc w:val="left"/>
      <w:pPr>
        <w:tabs>
          <w:tab w:val="num" w:pos="5040"/>
        </w:tabs>
        <w:ind w:left="5040" w:hanging="360"/>
      </w:pPr>
      <w:rPr>
        <w:rFonts w:ascii="Symbol" w:hAnsi="Symbol"/>
      </w:rPr>
    </w:lvl>
    <w:lvl w:ilvl="7" w:tplc="4364CED2">
      <w:start w:val="1"/>
      <w:numFmt w:val="bullet"/>
      <w:lvlText w:val="o"/>
      <w:lvlJc w:val="left"/>
      <w:pPr>
        <w:tabs>
          <w:tab w:val="num" w:pos="5760"/>
        </w:tabs>
        <w:ind w:left="5760" w:hanging="360"/>
      </w:pPr>
      <w:rPr>
        <w:rFonts w:ascii="Courier New" w:hAnsi="Courier New"/>
      </w:rPr>
    </w:lvl>
    <w:lvl w:ilvl="8" w:tplc="CBF0495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27"/>
    <w:multiLevelType w:val="hybridMultilevel"/>
    <w:tmpl w:val="00000027"/>
    <w:lvl w:ilvl="0" w:tplc="72BC34AA">
      <w:start w:val="1"/>
      <w:numFmt w:val="bullet"/>
      <w:lvlText w:val=""/>
      <w:lvlJc w:val="left"/>
      <w:pPr>
        <w:tabs>
          <w:tab w:val="num" w:pos="720"/>
        </w:tabs>
        <w:ind w:left="720" w:hanging="360"/>
      </w:pPr>
      <w:rPr>
        <w:rFonts w:ascii="Symbol" w:hAnsi="Symbol"/>
      </w:rPr>
    </w:lvl>
    <w:lvl w:ilvl="1" w:tplc="E184199A">
      <w:start w:val="1"/>
      <w:numFmt w:val="bullet"/>
      <w:lvlText w:val="o"/>
      <w:lvlJc w:val="left"/>
      <w:pPr>
        <w:tabs>
          <w:tab w:val="num" w:pos="1440"/>
        </w:tabs>
        <w:ind w:left="1440" w:hanging="360"/>
      </w:pPr>
      <w:rPr>
        <w:rFonts w:ascii="Courier New" w:hAnsi="Courier New"/>
      </w:rPr>
    </w:lvl>
    <w:lvl w:ilvl="2" w:tplc="6FBCDB2A">
      <w:start w:val="1"/>
      <w:numFmt w:val="bullet"/>
      <w:lvlText w:val=""/>
      <w:lvlJc w:val="left"/>
      <w:pPr>
        <w:tabs>
          <w:tab w:val="num" w:pos="2160"/>
        </w:tabs>
        <w:ind w:left="2160" w:hanging="360"/>
      </w:pPr>
      <w:rPr>
        <w:rFonts w:ascii="Wingdings" w:hAnsi="Wingdings"/>
      </w:rPr>
    </w:lvl>
    <w:lvl w:ilvl="3" w:tplc="9976E89C">
      <w:start w:val="1"/>
      <w:numFmt w:val="bullet"/>
      <w:lvlText w:val=""/>
      <w:lvlJc w:val="left"/>
      <w:pPr>
        <w:tabs>
          <w:tab w:val="num" w:pos="2880"/>
        </w:tabs>
        <w:ind w:left="2880" w:hanging="360"/>
      </w:pPr>
      <w:rPr>
        <w:rFonts w:ascii="Symbol" w:hAnsi="Symbol"/>
      </w:rPr>
    </w:lvl>
    <w:lvl w:ilvl="4" w:tplc="35A46010">
      <w:start w:val="1"/>
      <w:numFmt w:val="bullet"/>
      <w:lvlText w:val="o"/>
      <w:lvlJc w:val="left"/>
      <w:pPr>
        <w:tabs>
          <w:tab w:val="num" w:pos="3600"/>
        </w:tabs>
        <w:ind w:left="3600" w:hanging="360"/>
      </w:pPr>
      <w:rPr>
        <w:rFonts w:ascii="Courier New" w:hAnsi="Courier New"/>
      </w:rPr>
    </w:lvl>
    <w:lvl w:ilvl="5" w:tplc="C6C4D206">
      <w:start w:val="1"/>
      <w:numFmt w:val="bullet"/>
      <w:lvlText w:val=""/>
      <w:lvlJc w:val="left"/>
      <w:pPr>
        <w:tabs>
          <w:tab w:val="num" w:pos="4320"/>
        </w:tabs>
        <w:ind w:left="4320" w:hanging="360"/>
      </w:pPr>
      <w:rPr>
        <w:rFonts w:ascii="Wingdings" w:hAnsi="Wingdings"/>
      </w:rPr>
    </w:lvl>
    <w:lvl w:ilvl="6" w:tplc="C2C82794">
      <w:start w:val="1"/>
      <w:numFmt w:val="bullet"/>
      <w:lvlText w:val=""/>
      <w:lvlJc w:val="left"/>
      <w:pPr>
        <w:tabs>
          <w:tab w:val="num" w:pos="5040"/>
        </w:tabs>
        <w:ind w:left="5040" w:hanging="360"/>
      </w:pPr>
      <w:rPr>
        <w:rFonts w:ascii="Symbol" w:hAnsi="Symbol"/>
      </w:rPr>
    </w:lvl>
    <w:lvl w:ilvl="7" w:tplc="D01AFD1E">
      <w:start w:val="1"/>
      <w:numFmt w:val="bullet"/>
      <w:lvlText w:val="o"/>
      <w:lvlJc w:val="left"/>
      <w:pPr>
        <w:tabs>
          <w:tab w:val="num" w:pos="5760"/>
        </w:tabs>
        <w:ind w:left="5760" w:hanging="360"/>
      </w:pPr>
      <w:rPr>
        <w:rFonts w:ascii="Courier New" w:hAnsi="Courier New"/>
      </w:rPr>
    </w:lvl>
    <w:lvl w:ilvl="8" w:tplc="04F2355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29"/>
    <w:multiLevelType w:val="hybridMultilevel"/>
    <w:tmpl w:val="00000029"/>
    <w:lvl w:ilvl="0" w:tplc="01322F98">
      <w:start w:val="1"/>
      <w:numFmt w:val="bullet"/>
      <w:lvlText w:val=""/>
      <w:lvlJc w:val="left"/>
      <w:pPr>
        <w:tabs>
          <w:tab w:val="num" w:pos="720"/>
        </w:tabs>
        <w:ind w:left="720" w:hanging="360"/>
      </w:pPr>
      <w:rPr>
        <w:rFonts w:ascii="Symbol" w:hAnsi="Symbol"/>
      </w:rPr>
    </w:lvl>
    <w:lvl w:ilvl="1" w:tplc="2B107A00">
      <w:start w:val="1"/>
      <w:numFmt w:val="bullet"/>
      <w:lvlText w:val="o"/>
      <w:lvlJc w:val="left"/>
      <w:pPr>
        <w:tabs>
          <w:tab w:val="num" w:pos="1440"/>
        </w:tabs>
        <w:ind w:left="1440" w:hanging="360"/>
      </w:pPr>
      <w:rPr>
        <w:rFonts w:ascii="Courier New" w:hAnsi="Courier New"/>
      </w:rPr>
    </w:lvl>
    <w:lvl w:ilvl="2" w:tplc="F4027088">
      <w:start w:val="1"/>
      <w:numFmt w:val="bullet"/>
      <w:lvlText w:val=""/>
      <w:lvlJc w:val="left"/>
      <w:pPr>
        <w:tabs>
          <w:tab w:val="num" w:pos="2160"/>
        </w:tabs>
        <w:ind w:left="2160" w:hanging="360"/>
      </w:pPr>
      <w:rPr>
        <w:rFonts w:ascii="Wingdings" w:hAnsi="Wingdings"/>
      </w:rPr>
    </w:lvl>
    <w:lvl w:ilvl="3" w:tplc="7340B7F2">
      <w:start w:val="1"/>
      <w:numFmt w:val="bullet"/>
      <w:lvlText w:val=""/>
      <w:lvlJc w:val="left"/>
      <w:pPr>
        <w:tabs>
          <w:tab w:val="num" w:pos="2880"/>
        </w:tabs>
        <w:ind w:left="2880" w:hanging="360"/>
      </w:pPr>
      <w:rPr>
        <w:rFonts w:ascii="Symbol" w:hAnsi="Symbol"/>
      </w:rPr>
    </w:lvl>
    <w:lvl w:ilvl="4" w:tplc="3EFE146A">
      <w:start w:val="1"/>
      <w:numFmt w:val="bullet"/>
      <w:lvlText w:val="o"/>
      <w:lvlJc w:val="left"/>
      <w:pPr>
        <w:tabs>
          <w:tab w:val="num" w:pos="3600"/>
        </w:tabs>
        <w:ind w:left="3600" w:hanging="360"/>
      </w:pPr>
      <w:rPr>
        <w:rFonts w:ascii="Courier New" w:hAnsi="Courier New"/>
      </w:rPr>
    </w:lvl>
    <w:lvl w:ilvl="5" w:tplc="730E690C">
      <w:start w:val="1"/>
      <w:numFmt w:val="bullet"/>
      <w:lvlText w:val=""/>
      <w:lvlJc w:val="left"/>
      <w:pPr>
        <w:tabs>
          <w:tab w:val="num" w:pos="4320"/>
        </w:tabs>
        <w:ind w:left="4320" w:hanging="360"/>
      </w:pPr>
      <w:rPr>
        <w:rFonts w:ascii="Wingdings" w:hAnsi="Wingdings"/>
      </w:rPr>
    </w:lvl>
    <w:lvl w:ilvl="6" w:tplc="4B14C366">
      <w:start w:val="1"/>
      <w:numFmt w:val="bullet"/>
      <w:lvlText w:val=""/>
      <w:lvlJc w:val="left"/>
      <w:pPr>
        <w:tabs>
          <w:tab w:val="num" w:pos="5040"/>
        </w:tabs>
        <w:ind w:left="5040" w:hanging="360"/>
      </w:pPr>
      <w:rPr>
        <w:rFonts w:ascii="Symbol" w:hAnsi="Symbol"/>
      </w:rPr>
    </w:lvl>
    <w:lvl w:ilvl="7" w:tplc="B7C219C6">
      <w:start w:val="1"/>
      <w:numFmt w:val="bullet"/>
      <w:lvlText w:val="o"/>
      <w:lvlJc w:val="left"/>
      <w:pPr>
        <w:tabs>
          <w:tab w:val="num" w:pos="5760"/>
        </w:tabs>
        <w:ind w:left="5760" w:hanging="360"/>
      </w:pPr>
      <w:rPr>
        <w:rFonts w:ascii="Courier New" w:hAnsi="Courier New"/>
      </w:rPr>
    </w:lvl>
    <w:lvl w:ilvl="8" w:tplc="3580ECA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2B"/>
    <w:multiLevelType w:val="hybridMultilevel"/>
    <w:tmpl w:val="0000002B"/>
    <w:lvl w:ilvl="0" w:tplc="3918D164">
      <w:start w:val="1"/>
      <w:numFmt w:val="bullet"/>
      <w:lvlText w:val=""/>
      <w:lvlJc w:val="left"/>
      <w:pPr>
        <w:tabs>
          <w:tab w:val="num" w:pos="720"/>
        </w:tabs>
        <w:ind w:left="720" w:hanging="360"/>
      </w:pPr>
      <w:rPr>
        <w:rFonts w:ascii="Symbol" w:hAnsi="Symbol"/>
      </w:rPr>
    </w:lvl>
    <w:lvl w:ilvl="1" w:tplc="9E18A66E">
      <w:start w:val="1"/>
      <w:numFmt w:val="bullet"/>
      <w:lvlText w:val="o"/>
      <w:lvlJc w:val="left"/>
      <w:pPr>
        <w:tabs>
          <w:tab w:val="num" w:pos="1440"/>
        </w:tabs>
        <w:ind w:left="1440" w:hanging="360"/>
      </w:pPr>
      <w:rPr>
        <w:rFonts w:ascii="Courier New" w:hAnsi="Courier New"/>
      </w:rPr>
    </w:lvl>
    <w:lvl w:ilvl="2" w:tplc="39388B24">
      <w:start w:val="1"/>
      <w:numFmt w:val="bullet"/>
      <w:lvlText w:val=""/>
      <w:lvlJc w:val="left"/>
      <w:pPr>
        <w:tabs>
          <w:tab w:val="num" w:pos="2160"/>
        </w:tabs>
        <w:ind w:left="2160" w:hanging="360"/>
      </w:pPr>
      <w:rPr>
        <w:rFonts w:ascii="Wingdings" w:hAnsi="Wingdings"/>
      </w:rPr>
    </w:lvl>
    <w:lvl w:ilvl="3" w:tplc="5E52C2A2">
      <w:start w:val="1"/>
      <w:numFmt w:val="bullet"/>
      <w:lvlText w:val=""/>
      <w:lvlJc w:val="left"/>
      <w:pPr>
        <w:tabs>
          <w:tab w:val="num" w:pos="2880"/>
        </w:tabs>
        <w:ind w:left="2880" w:hanging="360"/>
      </w:pPr>
      <w:rPr>
        <w:rFonts w:ascii="Symbol" w:hAnsi="Symbol"/>
      </w:rPr>
    </w:lvl>
    <w:lvl w:ilvl="4" w:tplc="708C45E6">
      <w:start w:val="1"/>
      <w:numFmt w:val="bullet"/>
      <w:lvlText w:val="o"/>
      <w:lvlJc w:val="left"/>
      <w:pPr>
        <w:tabs>
          <w:tab w:val="num" w:pos="3600"/>
        </w:tabs>
        <w:ind w:left="3600" w:hanging="360"/>
      </w:pPr>
      <w:rPr>
        <w:rFonts w:ascii="Courier New" w:hAnsi="Courier New"/>
      </w:rPr>
    </w:lvl>
    <w:lvl w:ilvl="5" w:tplc="E1422B76">
      <w:start w:val="1"/>
      <w:numFmt w:val="bullet"/>
      <w:lvlText w:val=""/>
      <w:lvlJc w:val="left"/>
      <w:pPr>
        <w:tabs>
          <w:tab w:val="num" w:pos="4320"/>
        </w:tabs>
        <w:ind w:left="4320" w:hanging="360"/>
      </w:pPr>
      <w:rPr>
        <w:rFonts w:ascii="Wingdings" w:hAnsi="Wingdings"/>
      </w:rPr>
    </w:lvl>
    <w:lvl w:ilvl="6" w:tplc="ACBAE5B6">
      <w:start w:val="1"/>
      <w:numFmt w:val="bullet"/>
      <w:lvlText w:val=""/>
      <w:lvlJc w:val="left"/>
      <w:pPr>
        <w:tabs>
          <w:tab w:val="num" w:pos="5040"/>
        </w:tabs>
        <w:ind w:left="5040" w:hanging="360"/>
      </w:pPr>
      <w:rPr>
        <w:rFonts w:ascii="Symbol" w:hAnsi="Symbol"/>
      </w:rPr>
    </w:lvl>
    <w:lvl w:ilvl="7" w:tplc="09A43ECA">
      <w:start w:val="1"/>
      <w:numFmt w:val="bullet"/>
      <w:lvlText w:val="o"/>
      <w:lvlJc w:val="left"/>
      <w:pPr>
        <w:tabs>
          <w:tab w:val="num" w:pos="5760"/>
        </w:tabs>
        <w:ind w:left="5760" w:hanging="360"/>
      </w:pPr>
      <w:rPr>
        <w:rFonts w:ascii="Courier New" w:hAnsi="Courier New"/>
      </w:rPr>
    </w:lvl>
    <w:lvl w:ilvl="8" w:tplc="3B80170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2D"/>
    <w:multiLevelType w:val="hybridMultilevel"/>
    <w:tmpl w:val="0000002D"/>
    <w:lvl w:ilvl="0" w:tplc="32728B04">
      <w:start w:val="1"/>
      <w:numFmt w:val="bullet"/>
      <w:lvlText w:val=""/>
      <w:lvlJc w:val="left"/>
      <w:pPr>
        <w:tabs>
          <w:tab w:val="num" w:pos="720"/>
        </w:tabs>
        <w:ind w:left="720" w:hanging="360"/>
      </w:pPr>
      <w:rPr>
        <w:rFonts w:ascii="Symbol" w:hAnsi="Symbol"/>
      </w:rPr>
    </w:lvl>
    <w:lvl w:ilvl="1" w:tplc="B7BEA19A">
      <w:start w:val="1"/>
      <w:numFmt w:val="bullet"/>
      <w:lvlText w:val="o"/>
      <w:lvlJc w:val="left"/>
      <w:pPr>
        <w:tabs>
          <w:tab w:val="num" w:pos="1440"/>
        </w:tabs>
        <w:ind w:left="1440" w:hanging="360"/>
      </w:pPr>
      <w:rPr>
        <w:rFonts w:ascii="Courier New" w:hAnsi="Courier New"/>
      </w:rPr>
    </w:lvl>
    <w:lvl w:ilvl="2" w:tplc="13B42910">
      <w:start w:val="1"/>
      <w:numFmt w:val="bullet"/>
      <w:lvlText w:val=""/>
      <w:lvlJc w:val="left"/>
      <w:pPr>
        <w:tabs>
          <w:tab w:val="num" w:pos="2160"/>
        </w:tabs>
        <w:ind w:left="2160" w:hanging="360"/>
      </w:pPr>
      <w:rPr>
        <w:rFonts w:ascii="Wingdings" w:hAnsi="Wingdings"/>
      </w:rPr>
    </w:lvl>
    <w:lvl w:ilvl="3" w:tplc="9C12E608">
      <w:start w:val="1"/>
      <w:numFmt w:val="bullet"/>
      <w:lvlText w:val=""/>
      <w:lvlJc w:val="left"/>
      <w:pPr>
        <w:tabs>
          <w:tab w:val="num" w:pos="2880"/>
        </w:tabs>
        <w:ind w:left="2880" w:hanging="360"/>
      </w:pPr>
      <w:rPr>
        <w:rFonts w:ascii="Symbol" w:hAnsi="Symbol"/>
      </w:rPr>
    </w:lvl>
    <w:lvl w:ilvl="4" w:tplc="7188EC6A">
      <w:start w:val="1"/>
      <w:numFmt w:val="bullet"/>
      <w:lvlText w:val="o"/>
      <w:lvlJc w:val="left"/>
      <w:pPr>
        <w:tabs>
          <w:tab w:val="num" w:pos="3600"/>
        </w:tabs>
        <w:ind w:left="3600" w:hanging="360"/>
      </w:pPr>
      <w:rPr>
        <w:rFonts w:ascii="Courier New" w:hAnsi="Courier New"/>
      </w:rPr>
    </w:lvl>
    <w:lvl w:ilvl="5" w:tplc="3B208394">
      <w:start w:val="1"/>
      <w:numFmt w:val="bullet"/>
      <w:lvlText w:val=""/>
      <w:lvlJc w:val="left"/>
      <w:pPr>
        <w:tabs>
          <w:tab w:val="num" w:pos="4320"/>
        </w:tabs>
        <w:ind w:left="4320" w:hanging="360"/>
      </w:pPr>
      <w:rPr>
        <w:rFonts w:ascii="Wingdings" w:hAnsi="Wingdings"/>
      </w:rPr>
    </w:lvl>
    <w:lvl w:ilvl="6" w:tplc="5EE289B2">
      <w:start w:val="1"/>
      <w:numFmt w:val="bullet"/>
      <w:lvlText w:val=""/>
      <w:lvlJc w:val="left"/>
      <w:pPr>
        <w:tabs>
          <w:tab w:val="num" w:pos="5040"/>
        </w:tabs>
        <w:ind w:left="5040" w:hanging="360"/>
      </w:pPr>
      <w:rPr>
        <w:rFonts w:ascii="Symbol" w:hAnsi="Symbol"/>
      </w:rPr>
    </w:lvl>
    <w:lvl w:ilvl="7" w:tplc="E1E0FBA0">
      <w:start w:val="1"/>
      <w:numFmt w:val="bullet"/>
      <w:lvlText w:val="o"/>
      <w:lvlJc w:val="left"/>
      <w:pPr>
        <w:tabs>
          <w:tab w:val="num" w:pos="5760"/>
        </w:tabs>
        <w:ind w:left="5760" w:hanging="360"/>
      </w:pPr>
      <w:rPr>
        <w:rFonts w:ascii="Courier New" w:hAnsi="Courier New"/>
      </w:rPr>
    </w:lvl>
    <w:lvl w:ilvl="8" w:tplc="ED7AF7F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2F"/>
    <w:multiLevelType w:val="hybridMultilevel"/>
    <w:tmpl w:val="0000002F"/>
    <w:lvl w:ilvl="0" w:tplc="A5E031F2">
      <w:start w:val="1"/>
      <w:numFmt w:val="bullet"/>
      <w:lvlText w:val=""/>
      <w:lvlJc w:val="left"/>
      <w:pPr>
        <w:tabs>
          <w:tab w:val="num" w:pos="720"/>
        </w:tabs>
        <w:ind w:left="720" w:hanging="360"/>
      </w:pPr>
      <w:rPr>
        <w:rFonts w:ascii="Symbol" w:hAnsi="Symbol"/>
      </w:rPr>
    </w:lvl>
    <w:lvl w:ilvl="1" w:tplc="8D6CE1C0">
      <w:start w:val="1"/>
      <w:numFmt w:val="bullet"/>
      <w:lvlText w:val="o"/>
      <w:lvlJc w:val="left"/>
      <w:pPr>
        <w:tabs>
          <w:tab w:val="num" w:pos="1440"/>
        </w:tabs>
        <w:ind w:left="1440" w:hanging="360"/>
      </w:pPr>
      <w:rPr>
        <w:rFonts w:ascii="Courier New" w:hAnsi="Courier New"/>
      </w:rPr>
    </w:lvl>
    <w:lvl w:ilvl="2" w:tplc="131C69A6">
      <w:start w:val="1"/>
      <w:numFmt w:val="bullet"/>
      <w:lvlText w:val=""/>
      <w:lvlJc w:val="left"/>
      <w:pPr>
        <w:tabs>
          <w:tab w:val="num" w:pos="2160"/>
        </w:tabs>
        <w:ind w:left="2160" w:hanging="360"/>
      </w:pPr>
      <w:rPr>
        <w:rFonts w:ascii="Wingdings" w:hAnsi="Wingdings"/>
      </w:rPr>
    </w:lvl>
    <w:lvl w:ilvl="3" w:tplc="8F7AABD4">
      <w:start w:val="1"/>
      <w:numFmt w:val="bullet"/>
      <w:lvlText w:val=""/>
      <w:lvlJc w:val="left"/>
      <w:pPr>
        <w:tabs>
          <w:tab w:val="num" w:pos="2880"/>
        </w:tabs>
        <w:ind w:left="2880" w:hanging="360"/>
      </w:pPr>
      <w:rPr>
        <w:rFonts w:ascii="Symbol" w:hAnsi="Symbol"/>
      </w:rPr>
    </w:lvl>
    <w:lvl w:ilvl="4" w:tplc="8C4A8924">
      <w:start w:val="1"/>
      <w:numFmt w:val="bullet"/>
      <w:lvlText w:val="o"/>
      <w:lvlJc w:val="left"/>
      <w:pPr>
        <w:tabs>
          <w:tab w:val="num" w:pos="3600"/>
        </w:tabs>
        <w:ind w:left="3600" w:hanging="360"/>
      </w:pPr>
      <w:rPr>
        <w:rFonts w:ascii="Courier New" w:hAnsi="Courier New"/>
      </w:rPr>
    </w:lvl>
    <w:lvl w:ilvl="5" w:tplc="B6CC6206">
      <w:start w:val="1"/>
      <w:numFmt w:val="bullet"/>
      <w:lvlText w:val=""/>
      <w:lvlJc w:val="left"/>
      <w:pPr>
        <w:tabs>
          <w:tab w:val="num" w:pos="4320"/>
        </w:tabs>
        <w:ind w:left="4320" w:hanging="360"/>
      </w:pPr>
      <w:rPr>
        <w:rFonts w:ascii="Wingdings" w:hAnsi="Wingdings"/>
      </w:rPr>
    </w:lvl>
    <w:lvl w:ilvl="6" w:tplc="F6E8E52A">
      <w:start w:val="1"/>
      <w:numFmt w:val="bullet"/>
      <w:lvlText w:val=""/>
      <w:lvlJc w:val="left"/>
      <w:pPr>
        <w:tabs>
          <w:tab w:val="num" w:pos="5040"/>
        </w:tabs>
        <w:ind w:left="5040" w:hanging="360"/>
      </w:pPr>
      <w:rPr>
        <w:rFonts w:ascii="Symbol" w:hAnsi="Symbol"/>
      </w:rPr>
    </w:lvl>
    <w:lvl w:ilvl="7" w:tplc="432A1EF2">
      <w:start w:val="1"/>
      <w:numFmt w:val="bullet"/>
      <w:lvlText w:val="o"/>
      <w:lvlJc w:val="left"/>
      <w:pPr>
        <w:tabs>
          <w:tab w:val="num" w:pos="5760"/>
        </w:tabs>
        <w:ind w:left="5760" w:hanging="360"/>
      </w:pPr>
      <w:rPr>
        <w:rFonts w:ascii="Courier New" w:hAnsi="Courier New"/>
      </w:rPr>
    </w:lvl>
    <w:lvl w:ilvl="8" w:tplc="6F8495D2">
      <w:start w:val="1"/>
      <w:numFmt w:val="bullet"/>
      <w:lvlText w:val=""/>
      <w:lvlJc w:val="left"/>
      <w:pPr>
        <w:tabs>
          <w:tab w:val="num" w:pos="6480"/>
        </w:tabs>
        <w:ind w:left="6480" w:hanging="360"/>
      </w:pPr>
      <w:rPr>
        <w:rFonts w:ascii="Wingdings" w:hAnsi="Wingdings"/>
      </w:rPr>
    </w:lvl>
  </w:abstractNum>
  <w:abstractNum w:abstractNumId="22" w15:restartNumberingAfterBreak="0">
    <w:nsid w:val="00000031"/>
    <w:multiLevelType w:val="hybridMultilevel"/>
    <w:tmpl w:val="00000031"/>
    <w:lvl w:ilvl="0" w:tplc="F1E8D7AA">
      <w:start w:val="1"/>
      <w:numFmt w:val="bullet"/>
      <w:lvlText w:val=""/>
      <w:lvlJc w:val="left"/>
      <w:pPr>
        <w:tabs>
          <w:tab w:val="num" w:pos="720"/>
        </w:tabs>
        <w:ind w:left="720" w:hanging="360"/>
      </w:pPr>
      <w:rPr>
        <w:rFonts w:ascii="Symbol" w:hAnsi="Symbol"/>
      </w:rPr>
    </w:lvl>
    <w:lvl w:ilvl="1" w:tplc="3C96BDF8">
      <w:start w:val="1"/>
      <w:numFmt w:val="bullet"/>
      <w:lvlText w:val="o"/>
      <w:lvlJc w:val="left"/>
      <w:pPr>
        <w:tabs>
          <w:tab w:val="num" w:pos="1440"/>
        </w:tabs>
        <w:ind w:left="1440" w:hanging="360"/>
      </w:pPr>
      <w:rPr>
        <w:rFonts w:ascii="Courier New" w:hAnsi="Courier New"/>
      </w:rPr>
    </w:lvl>
    <w:lvl w:ilvl="2" w:tplc="48C4E7CC">
      <w:start w:val="1"/>
      <w:numFmt w:val="bullet"/>
      <w:lvlText w:val=""/>
      <w:lvlJc w:val="left"/>
      <w:pPr>
        <w:tabs>
          <w:tab w:val="num" w:pos="2160"/>
        </w:tabs>
        <w:ind w:left="2160" w:hanging="360"/>
      </w:pPr>
      <w:rPr>
        <w:rFonts w:ascii="Wingdings" w:hAnsi="Wingdings"/>
      </w:rPr>
    </w:lvl>
    <w:lvl w:ilvl="3" w:tplc="1B644128">
      <w:start w:val="1"/>
      <w:numFmt w:val="bullet"/>
      <w:lvlText w:val=""/>
      <w:lvlJc w:val="left"/>
      <w:pPr>
        <w:tabs>
          <w:tab w:val="num" w:pos="2880"/>
        </w:tabs>
        <w:ind w:left="2880" w:hanging="360"/>
      </w:pPr>
      <w:rPr>
        <w:rFonts w:ascii="Symbol" w:hAnsi="Symbol"/>
      </w:rPr>
    </w:lvl>
    <w:lvl w:ilvl="4" w:tplc="17321742">
      <w:start w:val="1"/>
      <w:numFmt w:val="bullet"/>
      <w:lvlText w:val="o"/>
      <w:lvlJc w:val="left"/>
      <w:pPr>
        <w:tabs>
          <w:tab w:val="num" w:pos="3600"/>
        </w:tabs>
        <w:ind w:left="3600" w:hanging="360"/>
      </w:pPr>
      <w:rPr>
        <w:rFonts w:ascii="Courier New" w:hAnsi="Courier New"/>
      </w:rPr>
    </w:lvl>
    <w:lvl w:ilvl="5" w:tplc="B21EC274">
      <w:start w:val="1"/>
      <w:numFmt w:val="bullet"/>
      <w:lvlText w:val=""/>
      <w:lvlJc w:val="left"/>
      <w:pPr>
        <w:tabs>
          <w:tab w:val="num" w:pos="4320"/>
        </w:tabs>
        <w:ind w:left="4320" w:hanging="360"/>
      </w:pPr>
      <w:rPr>
        <w:rFonts w:ascii="Wingdings" w:hAnsi="Wingdings"/>
      </w:rPr>
    </w:lvl>
    <w:lvl w:ilvl="6" w:tplc="89146EE8">
      <w:start w:val="1"/>
      <w:numFmt w:val="bullet"/>
      <w:lvlText w:val=""/>
      <w:lvlJc w:val="left"/>
      <w:pPr>
        <w:tabs>
          <w:tab w:val="num" w:pos="5040"/>
        </w:tabs>
        <w:ind w:left="5040" w:hanging="360"/>
      </w:pPr>
      <w:rPr>
        <w:rFonts w:ascii="Symbol" w:hAnsi="Symbol"/>
      </w:rPr>
    </w:lvl>
    <w:lvl w:ilvl="7" w:tplc="3D369A30">
      <w:start w:val="1"/>
      <w:numFmt w:val="bullet"/>
      <w:lvlText w:val="o"/>
      <w:lvlJc w:val="left"/>
      <w:pPr>
        <w:tabs>
          <w:tab w:val="num" w:pos="5760"/>
        </w:tabs>
        <w:ind w:left="5760" w:hanging="360"/>
      </w:pPr>
      <w:rPr>
        <w:rFonts w:ascii="Courier New" w:hAnsi="Courier New"/>
      </w:rPr>
    </w:lvl>
    <w:lvl w:ilvl="8" w:tplc="B99406D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33"/>
    <w:multiLevelType w:val="hybridMultilevel"/>
    <w:tmpl w:val="00000033"/>
    <w:lvl w:ilvl="0" w:tplc="41DA9494">
      <w:start w:val="1"/>
      <w:numFmt w:val="bullet"/>
      <w:lvlText w:val=""/>
      <w:lvlJc w:val="left"/>
      <w:pPr>
        <w:tabs>
          <w:tab w:val="num" w:pos="720"/>
        </w:tabs>
        <w:ind w:left="720" w:hanging="360"/>
      </w:pPr>
      <w:rPr>
        <w:rFonts w:ascii="Symbol" w:hAnsi="Symbol"/>
      </w:rPr>
    </w:lvl>
    <w:lvl w:ilvl="1" w:tplc="832826F6">
      <w:start w:val="1"/>
      <w:numFmt w:val="bullet"/>
      <w:lvlText w:val="o"/>
      <w:lvlJc w:val="left"/>
      <w:pPr>
        <w:tabs>
          <w:tab w:val="num" w:pos="1440"/>
        </w:tabs>
        <w:ind w:left="1440" w:hanging="360"/>
      </w:pPr>
      <w:rPr>
        <w:rFonts w:ascii="Courier New" w:hAnsi="Courier New"/>
      </w:rPr>
    </w:lvl>
    <w:lvl w:ilvl="2" w:tplc="23E2F9E2">
      <w:start w:val="1"/>
      <w:numFmt w:val="bullet"/>
      <w:lvlText w:val=""/>
      <w:lvlJc w:val="left"/>
      <w:pPr>
        <w:tabs>
          <w:tab w:val="num" w:pos="2160"/>
        </w:tabs>
        <w:ind w:left="2160" w:hanging="360"/>
      </w:pPr>
      <w:rPr>
        <w:rFonts w:ascii="Wingdings" w:hAnsi="Wingdings"/>
      </w:rPr>
    </w:lvl>
    <w:lvl w:ilvl="3" w:tplc="F2CC2862">
      <w:start w:val="1"/>
      <w:numFmt w:val="bullet"/>
      <w:lvlText w:val=""/>
      <w:lvlJc w:val="left"/>
      <w:pPr>
        <w:tabs>
          <w:tab w:val="num" w:pos="2880"/>
        </w:tabs>
        <w:ind w:left="2880" w:hanging="360"/>
      </w:pPr>
      <w:rPr>
        <w:rFonts w:ascii="Symbol" w:hAnsi="Symbol"/>
      </w:rPr>
    </w:lvl>
    <w:lvl w:ilvl="4" w:tplc="9FBA188C">
      <w:start w:val="1"/>
      <w:numFmt w:val="bullet"/>
      <w:lvlText w:val="o"/>
      <w:lvlJc w:val="left"/>
      <w:pPr>
        <w:tabs>
          <w:tab w:val="num" w:pos="3600"/>
        </w:tabs>
        <w:ind w:left="3600" w:hanging="360"/>
      </w:pPr>
      <w:rPr>
        <w:rFonts w:ascii="Courier New" w:hAnsi="Courier New"/>
      </w:rPr>
    </w:lvl>
    <w:lvl w:ilvl="5" w:tplc="2C504132">
      <w:start w:val="1"/>
      <w:numFmt w:val="bullet"/>
      <w:lvlText w:val=""/>
      <w:lvlJc w:val="left"/>
      <w:pPr>
        <w:tabs>
          <w:tab w:val="num" w:pos="4320"/>
        </w:tabs>
        <w:ind w:left="4320" w:hanging="360"/>
      </w:pPr>
      <w:rPr>
        <w:rFonts w:ascii="Wingdings" w:hAnsi="Wingdings"/>
      </w:rPr>
    </w:lvl>
    <w:lvl w:ilvl="6" w:tplc="7012E156">
      <w:start w:val="1"/>
      <w:numFmt w:val="bullet"/>
      <w:lvlText w:val=""/>
      <w:lvlJc w:val="left"/>
      <w:pPr>
        <w:tabs>
          <w:tab w:val="num" w:pos="5040"/>
        </w:tabs>
        <w:ind w:left="5040" w:hanging="360"/>
      </w:pPr>
      <w:rPr>
        <w:rFonts w:ascii="Symbol" w:hAnsi="Symbol"/>
      </w:rPr>
    </w:lvl>
    <w:lvl w:ilvl="7" w:tplc="2CE0F5B4">
      <w:start w:val="1"/>
      <w:numFmt w:val="bullet"/>
      <w:lvlText w:val="o"/>
      <w:lvlJc w:val="left"/>
      <w:pPr>
        <w:tabs>
          <w:tab w:val="num" w:pos="5760"/>
        </w:tabs>
        <w:ind w:left="5760" w:hanging="360"/>
      </w:pPr>
      <w:rPr>
        <w:rFonts w:ascii="Courier New" w:hAnsi="Courier New"/>
      </w:rPr>
    </w:lvl>
    <w:lvl w:ilvl="8" w:tplc="BF1C168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35"/>
    <w:multiLevelType w:val="hybridMultilevel"/>
    <w:tmpl w:val="00000035"/>
    <w:lvl w:ilvl="0" w:tplc="F7565C6A">
      <w:start w:val="1"/>
      <w:numFmt w:val="bullet"/>
      <w:lvlText w:val=""/>
      <w:lvlJc w:val="left"/>
      <w:pPr>
        <w:tabs>
          <w:tab w:val="num" w:pos="720"/>
        </w:tabs>
        <w:ind w:left="720" w:hanging="360"/>
      </w:pPr>
      <w:rPr>
        <w:rFonts w:ascii="Symbol" w:hAnsi="Symbol"/>
      </w:rPr>
    </w:lvl>
    <w:lvl w:ilvl="1" w:tplc="E7A43902">
      <w:start w:val="1"/>
      <w:numFmt w:val="bullet"/>
      <w:lvlText w:val="o"/>
      <w:lvlJc w:val="left"/>
      <w:pPr>
        <w:tabs>
          <w:tab w:val="num" w:pos="1440"/>
        </w:tabs>
        <w:ind w:left="1440" w:hanging="360"/>
      </w:pPr>
      <w:rPr>
        <w:rFonts w:ascii="Courier New" w:hAnsi="Courier New"/>
      </w:rPr>
    </w:lvl>
    <w:lvl w:ilvl="2" w:tplc="580082F2">
      <w:start w:val="1"/>
      <w:numFmt w:val="bullet"/>
      <w:lvlText w:val=""/>
      <w:lvlJc w:val="left"/>
      <w:pPr>
        <w:tabs>
          <w:tab w:val="num" w:pos="2160"/>
        </w:tabs>
        <w:ind w:left="2160" w:hanging="360"/>
      </w:pPr>
      <w:rPr>
        <w:rFonts w:ascii="Wingdings" w:hAnsi="Wingdings"/>
      </w:rPr>
    </w:lvl>
    <w:lvl w:ilvl="3" w:tplc="04FEC296">
      <w:start w:val="1"/>
      <w:numFmt w:val="bullet"/>
      <w:lvlText w:val=""/>
      <w:lvlJc w:val="left"/>
      <w:pPr>
        <w:tabs>
          <w:tab w:val="num" w:pos="2880"/>
        </w:tabs>
        <w:ind w:left="2880" w:hanging="360"/>
      </w:pPr>
      <w:rPr>
        <w:rFonts w:ascii="Symbol" w:hAnsi="Symbol"/>
      </w:rPr>
    </w:lvl>
    <w:lvl w:ilvl="4" w:tplc="8976E9D8">
      <w:start w:val="1"/>
      <w:numFmt w:val="bullet"/>
      <w:lvlText w:val="o"/>
      <w:lvlJc w:val="left"/>
      <w:pPr>
        <w:tabs>
          <w:tab w:val="num" w:pos="3600"/>
        </w:tabs>
        <w:ind w:left="3600" w:hanging="360"/>
      </w:pPr>
      <w:rPr>
        <w:rFonts w:ascii="Courier New" w:hAnsi="Courier New"/>
      </w:rPr>
    </w:lvl>
    <w:lvl w:ilvl="5" w:tplc="86A4BC0E">
      <w:start w:val="1"/>
      <w:numFmt w:val="bullet"/>
      <w:lvlText w:val=""/>
      <w:lvlJc w:val="left"/>
      <w:pPr>
        <w:tabs>
          <w:tab w:val="num" w:pos="4320"/>
        </w:tabs>
        <w:ind w:left="4320" w:hanging="360"/>
      </w:pPr>
      <w:rPr>
        <w:rFonts w:ascii="Wingdings" w:hAnsi="Wingdings"/>
      </w:rPr>
    </w:lvl>
    <w:lvl w:ilvl="6" w:tplc="0EB6C07A">
      <w:start w:val="1"/>
      <w:numFmt w:val="bullet"/>
      <w:lvlText w:val=""/>
      <w:lvlJc w:val="left"/>
      <w:pPr>
        <w:tabs>
          <w:tab w:val="num" w:pos="5040"/>
        </w:tabs>
        <w:ind w:left="5040" w:hanging="360"/>
      </w:pPr>
      <w:rPr>
        <w:rFonts w:ascii="Symbol" w:hAnsi="Symbol"/>
      </w:rPr>
    </w:lvl>
    <w:lvl w:ilvl="7" w:tplc="AA2A8254">
      <w:start w:val="1"/>
      <w:numFmt w:val="bullet"/>
      <w:lvlText w:val="o"/>
      <w:lvlJc w:val="left"/>
      <w:pPr>
        <w:tabs>
          <w:tab w:val="num" w:pos="5760"/>
        </w:tabs>
        <w:ind w:left="5760" w:hanging="360"/>
      </w:pPr>
      <w:rPr>
        <w:rFonts w:ascii="Courier New" w:hAnsi="Courier New"/>
      </w:rPr>
    </w:lvl>
    <w:lvl w:ilvl="8" w:tplc="495A650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37"/>
    <w:multiLevelType w:val="hybridMultilevel"/>
    <w:tmpl w:val="00000037"/>
    <w:lvl w:ilvl="0" w:tplc="7F5ECDE4">
      <w:start w:val="1"/>
      <w:numFmt w:val="bullet"/>
      <w:lvlText w:val=""/>
      <w:lvlJc w:val="left"/>
      <w:pPr>
        <w:tabs>
          <w:tab w:val="num" w:pos="720"/>
        </w:tabs>
        <w:ind w:left="720" w:hanging="360"/>
      </w:pPr>
      <w:rPr>
        <w:rFonts w:ascii="Symbol" w:hAnsi="Symbol"/>
      </w:rPr>
    </w:lvl>
    <w:lvl w:ilvl="1" w:tplc="2EDC0A00">
      <w:start w:val="1"/>
      <w:numFmt w:val="bullet"/>
      <w:lvlText w:val="o"/>
      <w:lvlJc w:val="left"/>
      <w:pPr>
        <w:tabs>
          <w:tab w:val="num" w:pos="1440"/>
        </w:tabs>
        <w:ind w:left="1440" w:hanging="360"/>
      </w:pPr>
      <w:rPr>
        <w:rFonts w:ascii="Courier New" w:hAnsi="Courier New"/>
      </w:rPr>
    </w:lvl>
    <w:lvl w:ilvl="2" w:tplc="053E8DC6">
      <w:start w:val="1"/>
      <w:numFmt w:val="bullet"/>
      <w:lvlText w:val=""/>
      <w:lvlJc w:val="left"/>
      <w:pPr>
        <w:tabs>
          <w:tab w:val="num" w:pos="2160"/>
        </w:tabs>
        <w:ind w:left="2160" w:hanging="360"/>
      </w:pPr>
      <w:rPr>
        <w:rFonts w:ascii="Wingdings" w:hAnsi="Wingdings"/>
      </w:rPr>
    </w:lvl>
    <w:lvl w:ilvl="3" w:tplc="815AD2C6">
      <w:start w:val="1"/>
      <w:numFmt w:val="bullet"/>
      <w:lvlText w:val=""/>
      <w:lvlJc w:val="left"/>
      <w:pPr>
        <w:tabs>
          <w:tab w:val="num" w:pos="2880"/>
        </w:tabs>
        <w:ind w:left="2880" w:hanging="360"/>
      </w:pPr>
      <w:rPr>
        <w:rFonts w:ascii="Symbol" w:hAnsi="Symbol"/>
      </w:rPr>
    </w:lvl>
    <w:lvl w:ilvl="4" w:tplc="9C0E6F06">
      <w:start w:val="1"/>
      <w:numFmt w:val="bullet"/>
      <w:lvlText w:val="o"/>
      <w:lvlJc w:val="left"/>
      <w:pPr>
        <w:tabs>
          <w:tab w:val="num" w:pos="3600"/>
        </w:tabs>
        <w:ind w:left="3600" w:hanging="360"/>
      </w:pPr>
      <w:rPr>
        <w:rFonts w:ascii="Courier New" w:hAnsi="Courier New"/>
      </w:rPr>
    </w:lvl>
    <w:lvl w:ilvl="5" w:tplc="9296E978">
      <w:start w:val="1"/>
      <w:numFmt w:val="bullet"/>
      <w:lvlText w:val=""/>
      <w:lvlJc w:val="left"/>
      <w:pPr>
        <w:tabs>
          <w:tab w:val="num" w:pos="4320"/>
        </w:tabs>
        <w:ind w:left="4320" w:hanging="360"/>
      </w:pPr>
      <w:rPr>
        <w:rFonts w:ascii="Wingdings" w:hAnsi="Wingdings"/>
      </w:rPr>
    </w:lvl>
    <w:lvl w:ilvl="6" w:tplc="26225460">
      <w:start w:val="1"/>
      <w:numFmt w:val="bullet"/>
      <w:lvlText w:val=""/>
      <w:lvlJc w:val="left"/>
      <w:pPr>
        <w:tabs>
          <w:tab w:val="num" w:pos="5040"/>
        </w:tabs>
        <w:ind w:left="5040" w:hanging="360"/>
      </w:pPr>
      <w:rPr>
        <w:rFonts w:ascii="Symbol" w:hAnsi="Symbol"/>
      </w:rPr>
    </w:lvl>
    <w:lvl w:ilvl="7" w:tplc="3E548766">
      <w:start w:val="1"/>
      <w:numFmt w:val="bullet"/>
      <w:lvlText w:val="o"/>
      <w:lvlJc w:val="left"/>
      <w:pPr>
        <w:tabs>
          <w:tab w:val="num" w:pos="5760"/>
        </w:tabs>
        <w:ind w:left="5760" w:hanging="360"/>
      </w:pPr>
      <w:rPr>
        <w:rFonts w:ascii="Courier New" w:hAnsi="Courier New"/>
      </w:rPr>
    </w:lvl>
    <w:lvl w:ilvl="8" w:tplc="EC12317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39"/>
    <w:multiLevelType w:val="hybridMultilevel"/>
    <w:tmpl w:val="00000039"/>
    <w:lvl w:ilvl="0" w:tplc="A0C678BA">
      <w:start w:val="1"/>
      <w:numFmt w:val="bullet"/>
      <w:lvlText w:val=""/>
      <w:lvlJc w:val="left"/>
      <w:pPr>
        <w:tabs>
          <w:tab w:val="num" w:pos="720"/>
        </w:tabs>
        <w:ind w:left="720" w:hanging="360"/>
      </w:pPr>
      <w:rPr>
        <w:rFonts w:ascii="Symbol" w:hAnsi="Symbol"/>
      </w:rPr>
    </w:lvl>
    <w:lvl w:ilvl="1" w:tplc="D63C40CC">
      <w:start w:val="1"/>
      <w:numFmt w:val="bullet"/>
      <w:lvlText w:val="o"/>
      <w:lvlJc w:val="left"/>
      <w:pPr>
        <w:tabs>
          <w:tab w:val="num" w:pos="1440"/>
        </w:tabs>
        <w:ind w:left="1440" w:hanging="360"/>
      </w:pPr>
      <w:rPr>
        <w:rFonts w:ascii="Courier New" w:hAnsi="Courier New"/>
      </w:rPr>
    </w:lvl>
    <w:lvl w:ilvl="2" w:tplc="52A4F298">
      <w:start w:val="1"/>
      <w:numFmt w:val="bullet"/>
      <w:lvlText w:val=""/>
      <w:lvlJc w:val="left"/>
      <w:pPr>
        <w:tabs>
          <w:tab w:val="num" w:pos="2160"/>
        </w:tabs>
        <w:ind w:left="2160" w:hanging="360"/>
      </w:pPr>
      <w:rPr>
        <w:rFonts w:ascii="Wingdings" w:hAnsi="Wingdings"/>
      </w:rPr>
    </w:lvl>
    <w:lvl w:ilvl="3" w:tplc="7AA20CDA">
      <w:start w:val="1"/>
      <w:numFmt w:val="bullet"/>
      <w:lvlText w:val=""/>
      <w:lvlJc w:val="left"/>
      <w:pPr>
        <w:tabs>
          <w:tab w:val="num" w:pos="2880"/>
        </w:tabs>
        <w:ind w:left="2880" w:hanging="360"/>
      </w:pPr>
      <w:rPr>
        <w:rFonts w:ascii="Symbol" w:hAnsi="Symbol"/>
      </w:rPr>
    </w:lvl>
    <w:lvl w:ilvl="4" w:tplc="6B8E9716">
      <w:start w:val="1"/>
      <w:numFmt w:val="bullet"/>
      <w:lvlText w:val="o"/>
      <w:lvlJc w:val="left"/>
      <w:pPr>
        <w:tabs>
          <w:tab w:val="num" w:pos="3600"/>
        </w:tabs>
        <w:ind w:left="3600" w:hanging="360"/>
      </w:pPr>
      <w:rPr>
        <w:rFonts w:ascii="Courier New" w:hAnsi="Courier New"/>
      </w:rPr>
    </w:lvl>
    <w:lvl w:ilvl="5" w:tplc="D472A4E4">
      <w:start w:val="1"/>
      <w:numFmt w:val="bullet"/>
      <w:lvlText w:val=""/>
      <w:lvlJc w:val="left"/>
      <w:pPr>
        <w:tabs>
          <w:tab w:val="num" w:pos="4320"/>
        </w:tabs>
        <w:ind w:left="4320" w:hanging="360"/>
      </w:pPr>
      <w:rPr>
        <w:rFonts w:ascii="Wingdings" w:hAnsi="Wingdings"/>
      </w:rPr>
    </w:lvl>
    <w:lvl w:ilvl="6" w:tplc="57A6D518">
      <w:start w:val="1"/>
      <w:numFmt w:val="bullet"/>
      <w:lvlText w:val=""/>
      <w:lvlJc w:val="left"/>
      <w:pPr>
        <w:tabs>
          <w:tab w:val="num" w:pos="5040"/>
        </w:tabs>
        <w:ind w:left="5040" w:hanging="360"/>
      </w:pPr>
      <w:rPr>
        <w:rFonts w:ascii="Symbol" w:hAnsi="Symbol"/>
      </w:rPr>
    </w:lvl>
    <w:lvl w:ilvl="7" w:tplc="A3848E50">
      <w:start w:val="1"/>
      <w:numFmt w:val="bullet"/>
      <w:lvlText w:val="o"/>
      <w:lvlJc w:val="left"/>
      <w:pPr>
        <w:tabs>
          <w:tab w:val="num" w:pos="5760"/>
        </w:tabs>
        <w:ind w:left="5760" w:hanging="360"/>
      </w:pPr>
      <w:rPr>
        <w:rFonts w:ascii="Courier New" w:hAnsi="Courier New"/>
      </w:rPr>
    </w:lvl>
    <w:lvl w:ilvl="8" w:tplc="39920C6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3B"/>
    <w:multiLevelType w:val="hybridMultilevel"/>
    <w:tmpl w:val="0000003B"/>
    <w:lvl w:ilvl="0" w:tplc="49F6F154">
      <w:start w:val="1"/>
      <w:numFmt w:val="bullet"/>
      <w:lvlText w:val=""/>
      <w:lvlJc w:val="left"/>
      <w:pPr>
        <w:tabs>
          <w:tab w:val="num" w:pos="720"/>
        </w:tabs>
        <w:ind w:left="720" w:hanging="360"/>
      </w:pPr>
      <w:rPr>
        <w:rFonts w:ascii="Symbol" w:hAnsi="Symbol"/>
      </w:rPr>
    </w:lvl>
    <w:lvl w:ilvl="1" w:tplc="AA3C5BD2">
      <w:start w:val="1"/>
      <w:numFmt w:val="bullet"/>
      <w:lvlText w:val="o"/>
      <w:lvlJc w:val="left"/>
      <w:pPr>
        <w:tabs>
          <w:tab w:val="num" w:pos="1440"/>
        </w:tabs>
        <w:ind w:left="1440" w:hanging="360"/>
      </w:pPr>
      <w:rPr>
        <w:rFonts w:ascii="Courier New" w:hAnsi="Courier New"/>
      </w:rPr>
    </w:lvl>
    <w:lvl w:ilvl="2" w:tplc="DC122816">
      <w:start w:val="1"/>
      <w:numFmt w:val="bullet"/>
      <w:lvlText w:val=""/>
      <w:lvlJc w:val="left"/>
      <w:pPr>
        <w:tabs>
          <w:tab w:val="num" w:pos="2160"/>
        </w:tabs>
        <w:ind w:left="2160" w:hanging="360"/>
      </w:pPr>
      <w:rPr>
        <w:rFonts w:ascii="Wingdings" w:hAnsi="Wingdings"/>
      </w:rPr>
    </w:lvl>
    <w:lvl w:ilvl="3" w:tplc="4D60DE32">
      <w:start w:val="1"/>
      <w:numFmt w:val="bullet"/>
      <w:lvlText w:val=""/>
      <w:lvlJc w:val="left"/>
      <w:pPr>
        <w:tabs>
          <w:tab w:val="num" w:pos="2880"/>
        </w:tabs>
        <w:ind w:left="2880" w:hanging="360"/>
      </w:pPr>
      <w:rPr>
        <w:rFonts w:ascii="Symbol" w:hAnsi="Symbol"/>
      </w:rPr>
    </w:lvl>
    <w:lvl w:ilvl="4" w:tplc="C3DE8F44">
      <w:start w:val="1"/>
      <w:numFmt w:val="bullet"/>
      <w:lvlText w:val="o"/>
      <w:lvlJc w:val="left"/>
      <w:pPr>
        <w:tabs>
          <w:tab w:val="num" w:pos="3600"/>
        </w:tabs>
        <w:ind w:left="3600" w:hanging="360"/>
      </w:pPr>
      <w:rPr>
        <w:rFonts w:ascii="Courier New" w:hAnsi="Courier New"/>
      </w:rPr>
    </w:lvl>
    <w:lvl w:ilvl="5" w:tplc="C914B6D6">
      <w:start w:val="1"/>
      <w:numFmt w:val="bullet"/>
      <w:lvlText w:val=""/>
      <w:lvlJc w:val="left"/>
      <w:pPr>
        <w:tabs>
          <w:tab w:val="num" w:pos="4320"/>
        </w:tabs>
        <w:ind w:left="4320" w:hanging="360"/>
      </w:pPr>
      <w:rPr>
        <w:rFonts w:ascii="Wingdings" w:hAnsi="Wingdings"/>
      </w:rPr>
    </w:lvl>
    <w:lvl w:ilvl="6" w:tplc="B93230A4">
      <w:start w:val="1"/>
      <w:numFmt w:val="bullet"/>
      <w:lvlText w:val=""/>
      <w:lvlJc w:val="left"/>
      <w:pPr>
        <w:tabs>
          <w:tab w:val="num" w:pos="5040"/>
        </w:tabs>
        <w:ind w:left="5040" w:hanging="360"/>
      </w:pPr>
      <w:rPr>
        <w:rFonts w:ascii="Symbol" w:hAnsi="Symbol"/>
      </w:rPr>
    </w:lvl>
    <w:lvl w:ilvl="7" w:tplc="724EA856">
      <w:start w:val="1"/>
      <w:numFmt w:val="bullet"/>
      <w:lvlText w:val="o"/>
      <w:lvlJc w:val="left"/>
      <w:pPr>
        <w:tabs>
          <w:tab w:val="num" w:pos="5760"/>
        </w:tabs>
        <w:ind w:left="5760" w:hanging="360"/>
      </w:pPr>
      <w:rPr>
        <w:rFonts w:ascii="Courier New" w:hAnsi="Courier New"/>
      </w:rPr>
    </w:lvl>
    <w:lvl w:ilvl="8" w:tplc="5A9C678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3D"/>
    <w:multiLevelType w:val="hybridMultilevel"/>
    <w:tmpl w:val="0000003D"/>
    <w:lvl w:ilvl="0" w:tplc="44921358">
      <w:start w:val="1"/>
      <w:numFmt w:val="bullet"/>
      <w:lvlText w:val=""/>
      <w:lvlJc w:val="left"/>
      <w:pPr>
        <w:tabs>
          <w:tab w:val="num" w:pos="720"/>
        </w:tabs>
        <w:ind w:left="720" w:hanging="360"/>
      </w:pPr>
      <w:rPr>
        <w:rFonts w:ascii="Symbol" w:hAnsi="Symbol"/>
      </w:rPr>
    </w:lvl>
    <w:lvl w:ilvl="1" w:tplc="90C0BA70">
      <w:start w:val="1"/>
      <w:numFmt w:val="bullet"/>
      <w:lvlText w:val="o"/>
      <w:lvlJc w:val="left"/>
      <w:pPr>
        <w:tabs>
          <w:tab w:val="num" w:pos="1440"/>
        </w:tabs>
        <w:ind w:left="1440" w:hanging="360"/>
      </w:pPr>
      <w:rPr>
        <w:rFonts w:ascii="Courier New" w:hAnsi="Courier New"/>
      </w:rPr>
    </w:lvl>
    <w:lvl w:ilvl="2" w:tplc="003C51FA">
      <w:start w:val="1"/>
      <w:numFmt w:val="bullet"/>
      <w:lvlText w:val=""/>
      <w:lvlJc w:val="left"/>
      <w:pPr>
        <w:tabs>
          <w:tab w:val="num" w:pos="2160"/>
        </w:tabs>
        <w:ind w:left="2160" w:hanging="360"/>
      </w:pPr>
      <w:rPr>
        <w:rFonts w:ascii="Wingdings" w:hAnsi="Wingdings"/>
      </w:rPr>
    </w:lvl>
    <w:lvl w:ilvl="3" w:tplc="65B692F0">
      <w:start w:val="1"/>
      <w:numFmt w:val="bullet"/>
      <w:lvlText w:val=""/>
      <w:lvlJc w:val="left"/>
      <w:pPr>
        <w:tabs>
          <w:tab w:val="num" w:pos="2880"/>
        </w:tabs>
        <w:ind w:left="2880" w:hanging="360"/>
      </w:pPr>
      <w:rPr>
        <w:rFonts w:ascii="Symbol" w:hAnsi="Symbol"/>
      </w:rPr>
    </w:lvl>
    <w:lvl w:ilvl="4" w:tplc="67409DFC">
      <w:start w:val="1"/>
      <w:numFmt w:val="bullet"/>
      <w:lvlText w:val="o"/>
      <w:lvlJc w:val="left"/>
      <w:pPr>
        <w:tabs>
          <w:tab w:val="num" w:pos="3600"/>
        </w:tabs>
        <w:ind w:left="3600" w:hanging="360"/>
      </w:pPr>
      <w:rPr>
        <w:rFonts w:ascii="Courier New" w:hAnsi="Courier New"/>
      </w:rPr>
    </w:lvl>
    <w:lvl w:ilvl="5" w:tplc="67A0DDD4">
      <w:start w:val="1"/>
      <w:numFmt w:val="bullet"/>
      <w:lvlText w:val=""/>
      <w:lvlJc w:val="left"/>
      <w:pPr>
        <w:tabs>
          <w:tab w:val="num" w:pos="4320"/>
        </w:tabs>
        <w:ind w:left="4320" w:hanging="360"/>
      </w:pPr>
      <w:rPr>
        <w:rFonts w:ascii="Wingdings" w:hAnsi="Wingdings"/>
      </w:rPr>
    </w:lvl>
    <w:lvl w:ilvl="6" w:tplc="A404B796">
      <w:start w:val="1"/>
      <w:numFmt w:val="bullet"/>
      <w:lvlText w:val=""/>
      <w:lvlJc w:val="left"/>
      <w:pPr>
        <w:tabs>
          <w:tab w:val="num" w:pos="5040"/>
        </w:tabs>
        <w:ind w:left="5040" w:hanging="360"/>
      </w:pPr>
      <w:rPr>
        <w:rFonts w:ascii="Symbol" w:hAnsi="Symbol"/>
      </w:rPr>
    </w:lvl>
    <w:lvl w:ilvl="7" w:tplc="9F0CFBEC">
      <w:start w:val="1"/>
      <w:numFmt w:val="bullet"/>
      <w:lvlText w:val="o"/>
      <w:lvlJc w:val="left"/>
      <w:pPr>
        <w:tabs>
          <w:tab w:val="num" w:pos="5760"/>
        </w:tabs>
        <w:ind w:left="5760" w:hanging="360"/>
      </w:pPr>
      <w:rPr>
        <w:rFonts w:ascii="Courier New" w:hAnsi="Courier New"/>
      </w:rPr>
    </w:lvl>
    <w:lvl w:ilvl="8" w:tplc="4962B17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4D"/>
    <w:multiLevelType w:val="hybridMultilevel"/>
    <w:tmpl w:val="0000004D"/>
    <w:lvl w:ilvl="0" w:tplc="B6A42684">
      <w:start w:val="1"/>
      <w:numFmt w:val="bullet"/>
      <w:lvlText w:val=""/>
      <w:lvlJc w:val="left"/>
      <w:pPr>
        <w:tabs>
          <w:tab w:val="num" w:pos="720"/>
        </w:tabs>
        <w:ind w:left="720" w:hanging="360"/>
      </w:pPr>
      <w:rPr>
        <w:rFonts w:ascii="Symbol" w:hAnsi="Symbol"/>
      </w:rPr>
    </w:lvl>
    <w:lvl w:ilvl="1" w:tplc="E5A69C4E">
      <w:start w:val="1"/>
      <w:numFmt w:val="bullet"/>
      <w:lvlText w:val="o"/>
      <w:lvlJc w:val="left"/>
      <w:pPr>
        <w:tabs>
          <w:tab w:val="num" w:pos="1440"/>
        </w:tabs>
        <w:ind w:left="1440" w:hanging="360"/>
      </w:pPr>
      <w:rPr>
        <w:rFonts w:ascii="Courier New" w:hAnsi="Courier New"/>
      </w:rPr>
    </w:lvl>
    <w:lvl w:ilvl="2" w:tplc="EFD2D768">
      <w:start w:val="1"/>
      <w:numFmt w:val="bullet"/>
      <w:lvlText w:val=""/>
      <w:lvlJc w:val="left"/>
      <w:pPr>
        <w:tabs>
          <w:tab w:val="num" w:pos="2160"/>
        </w:tabs>
        <w:ind w:left="2160" w:hanging="360"/>
      </w:pPr>
      <w:rPr>
        <w:rFonts w:ascii="Wingdings" w:hAnsi="Wingdings"/>
      </w:rPr>
    </w:lvl>
    <w:lvl w:ilvl="3" w:tplc="4EE4123E">
      <w:start w:val="1"/>
      <w:numFmt w:val="bullet"/>
      <w:lvlText w:val=""/>
      <w:lvlJc w:val="left"/>
      <w:pPr>
        <w:tabs>
          <w:tab w:val="num" w:pos="2880"/>
        </w:tabs>
        <w:ind w:left="2880" w:hanging="360"/>
      </w:pPr>
      <w:rPr>
        <w:rFonts w:ascii="Symbol" w:hAnsi="Symbol"/>
      </w:rPr>
    </w:lvl>
    <w:lvl w:ilvl="4" w:tplc="28083F1C">
      <w:start w:val="1"/>
      <w:numFmt w:val="bullet"/>
      <w:lvlText w:val="o"/>
      <w:lvlJc w:val="left"/>
      <w:pPr>
        <w:tabs>
          <w:tab w:val="num" w:pos="3600"/>
        </w:tabs>
        <w:ind w:left="3600" w:hanging="360"/>
      </w:pPr>
      <w:rPr>
        <w:rFonts w:ascii="Courier New" w:hAnsi="Courier New"/>
      </w:rPr>
    </w:lvl>
    <w:lvl w:ilvl="5" w:tplc="64F0A870">
      <w:start w:val="1"/>
      <w:numFmt w:val="bullet"/>
      <w:lvlText w:val=""/>
      <w:lvlJc w:val="left"/>
      <w:pPr>
        <w:tabs>
          <w:tab w:val="num" w:pos="4320"/>
        </w:tabs>
        <w:ind w:left="4320" w:hanging="360"/>
      </w:pPr>
      <w:rPr>
        <w:rFonts w:ascii="Wingdings" w:hAnsi="Wingdings"/>
      </w:rPr>
    </w:lvl>
    <w:lvl w:ilvl="6" w:tplc="3D74E180">
      <w:start w:val="1"/>
      <w:numFmt w:val="bullet"/>
      <w:lvlText w:val=""/>
      <w:lvlJc w:val="left"/>
      <w:pPr>
        <w:tabs>
          <w:tab w:val="num" w:pos="5040"/>
        </w:tabs>
        <w:ind w:left="5040" w:hanging="360"/>
      </w:pPr>
      <w:rPr>
        <w:rFonts w:ascii="Symbol" w:hAnsi="Symbol"/>
      </w:rPr>
    </w:lvl>
    <w:lvl w:ilvl="7" w:tplc="A5C60CF2">
      <w:start w:val="1"/>
      <w:numFmt w:val="bullet"/>
      <w:lvlText w:val="o"/>
      <w:lvlJc w:val="left"/>
      <w:pPr>
        <w:tabs>
          <w:tab w:val="num" w:pos="5760"/>
        </w:tabs>
        <w:ind w:left="5760" w:hanging="360"/>
      </w:pPr>
      <w:rPr>
        <w:rFonts w:ascii="Courier New" w:hAnsi="Courier New"/>
      </w:rPr>
    </w:lvl>
    <w:lvl w:ilvl="8" w:tplc="ECBCA85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4F"/>
    <w:multiLevelType w:val="hybridMultilevel"/>
    <w:tmpl w:val="0000004F"/>
    <w:lvl w:ilvl="0" w:tplc="9BD4A42C">
      <w:start w:val="1"/>
      <w:numFmt w:val="bullet"/>
      <w:lvlText w:val=""/>
      <w:lvlJc w:val="left"/>
      <w:pPr>
        <w:tabs>
          <w:tab w:val="num" w:pos="720"/>
        </w:tabs>
        <w:ind w:left="720" w:hanging="360"/>
      </w:pPr>
      <w:rPr>
        <w:rFonts w:ascii="Symbol" w:hAnsi="Symbol"/>
      </w:rPr>
    </w:lvl>
    <w:lvl w:ilvl="1" w:tplc="CC1CC202">
      <w:start w:val="1"/>
      <w:numFmt w:val="bullet"/>
      <w:lvlText w:val="o"/>
      <w:lvlJc w:val="left"/>
      <w:pPr>
        <w:tabs>
          <w:tab w:val="num" w:pos="1440"/>
        </w:tabs>
        <w:ind w:left="1440" w:hanging="360"/>
      </w:pPr>
      <w:rPr>
        <w:rFonts w:ascii="Courier New" w:hAnsi="Courier New"/>
      </w:rPr>
    </w:lvl>
    <w:lvl w:ilvl="2" w:tplc="48E61F6C">
      <w:start w:val="1"/>
      <w:numFmt w:val="bullet"/>
      <w:lvlText w:val=""/>
      <w:lvlJc w:val="left"/>
      <w:pPr>
        <w:tabs>
          <w:tab w:val="num" w:pos="2160"/>
        </w:tabs>
        <w:ind w:left="2160" w:hanging="360"/>
      </w:pPr>
      <w:rPr>
        <w:rFonts w:ascii="Wingdings" w:hAnsi="Wingdings"/>
      </w:rPr>
    </w:lvl>
    <w:lvl w:ilvl="3" w:tplc="F03605C0">
      <w:start w:val="1"/>
      <w:numFmt w:val="bullet"/>
      <w:lvlText w:val=""/>
      <w:lvlJc w:val="left"/>
      <w:pPr>
        <w:tabs>
          <w:tab w:val="num" w:pos="2880"/>
        </w:tabs>
        <w:ind w:left="2880" w:hanging="360"/>
      </w:pPr>
      <w:rPr>
        <w:rFonts w:ascii="Symbol" w:hAnsi="Symbol"/>
      </w:rPr>
    </w:lvl>
    <w:lvl w:ilvl="4" w:tplc="D80863DE">
      <w:start w:val="1"/>
      <w:numFmt w:val="bullet"/>
      <w:lvlText w:val="o"/>
      <w:lvlJc w:val="left"/>
      <w:pPr>
        <w:tabs>
          <w:tab w:val="num" w:pos="3600"/>
        </w:tabs>
        <w:ind w:left="3600" w:hanging="360"/>
      </w:pPr>
      <w:rPr>
        <w:rFonts w:ascii="Courier New" w:hAnsi="Courier New"/>
      </w:rPr>
    </w:lvl>
    <w:lvl w:ilvl="5" w:tplc="D32838DC">
      <w:start w:val="1"/>
      <w:numFmt w:val="bullet"/>
      <w:lvlText w:val=""/>
      <w:lvlJc w:val="left"/>
      <w:pPr>
        <w:tabs>
          <w:tab w:val="num" w:pos="4320"/>
        </w:tabs>
        <w:ind w:left="4320" w:hanging="360"/>
      </w:pPr>
      <w:rPr>
        <w:rFonts w:ascii="Wingdings" w:hAnsi="Wingdings"/>
      </w:rPr>
    </w:lvl>
    <w:lvl w:ilvl="6" w:tplc="B0AE7104">
      <w:start w:val="1"/>
      <w:numFmt w:val="bullet"/>
      <w:lvlText w:val=""/>
      <w:lvlJc w:val="left"/>
      <w:pPr>
        <w:tabs>
          <w:tab w:val="num" w:pos="5040"/>
        </w:tabs>
        <w:ind w:left="5040" w:hanging="360"/>
      </w:pPr>
      <w:rPr>
        <w:rFonts w:ascii="Symbol" w:hAnsi="Symbol"/>
      </w:rPr>
    </w:lvl>
    <w:lvl w:ilvl="7" w:tplc="238AD82C">
      <w:start w:val="1"/>
      <w:numFmt w:val="bullet"/>
      <w:lvlText w:val="o"/>
      <w:lvlJc w:val="left"/>
      <w:pPr>
        <w:tabs>
          <w:tab w:val="num" w:pos="5760"/>
        </w:tabs>
        <w:ind w:left="5760" w:hanging="360"/>
      </w:pPr>
      <w:rPr>
        <w:rFonts w:ascii="Courier New" w:hAnsi="Courier New"/>
      </w:rPr>
    </w:lvl>
    <w:lvl w:ilvl="8" w:tplc="9A5C311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51"/>
    <w:multiLevelType w:val="hybridMultilevel"/>
    <w:tmpl w:val="00000051"/>
    <w:lvl w:ilvl="0" w:tplc="27A664E4">
      <w:start w:val="1"/>
      <w:numFmt w:val="bullet"/>
      <w:lvlText w:val=""/>
      <w:lvlJc w:val="left"/>
      <w:pPr>
        <w:tabs>
          <w:tab w:val="num" w:pos="720"/>
        </w:tabs>
        <w:ind w:left="720" w:hanging="360"/>
      </w:pPr>
      <w:rPr>
        <w:rFonts w:ascii="Symbol" w:hAnsi="Symbol"/>
      </w:rPr>
    </w:lvl>
    <w:lvl w:ilvl="1" w:tplc="D40A3B8E">
      <w:start w:val="1"/>
      <w:numFmt w:val="bullet"/>
      <w:lvlText w:val="o"/>
      <w:lvlJc w:val="left"/>
      <w:pPr>
        <w:tabs>
          <w:tab w:val="num" w:pos="1440"/>
        </w:tabs>
        <w:ind w:left="1440" w:hanging="360"/>
      </w:pPr>
      <w:rPr>
        <w:rFonts w:ascii="Courier New" w:hAnsi="Courier New"/>
      </w:rPr>
    </w:lvl>
    <w:lvl w:ilvl="2" w:tplc="1EDE904C">
      <w:start w:val="1"/>
      <w:numFmt w:val="bullet"/>
      <w:lvlText w:val=""/>
      <w:lvlJc w:val="left"/>
      <w:pPr>
        <w:tabs>
          <w:tab w:val="num" w:pos="2160"/>
        </w:tabs>
        <w:ind w:left="2160" w:hanging="360"/>
      </w:pPr>
      <w:rPr>
        <w:rFonts w:ascii="Wingdings" w:hAnsi="Wingdings"/>
      </w:rPr>
    </w:lvl>
    <w:lvl w:ilvl="3" w:tplc="3E1E8C0C">
      <w:start w:val="1"/>
      <w:numFmt w:val="bullet"/>
      <w:lvlText w:val=""/>
      <w:lvlJc w:val="left"/>
      <w:pPr>
        <w:tabs>
          <w:tab w:val="num" w:pos="2880"/>
        </w:tabs>
        <w:ind w:left="2880" w:hanging="360"/>
      </w:pPr>
      <w:rPr>
        <w:rFonts w:ascii="Symbol" w:hAnsi="Symbol"/>
      </w:rPr>
    </w:lvl>
    <w:lvl w:ilvl="4" w:tplc="52644B68">
      <w:start w:val="1"/>
      <w:numFmt w:val="bullet"/>
      <w:lvlText w:val="o"/>
      <w:lvlJc w:val="left"/>
      <w:pPr>
        <w:tabs>
          <w:tab w:val="num" w:pos="3600"/>
        </w:tabs>
        <w:ind w:left="3600" w:hanging="360"/>
      </w:pPr>
      <w:rPr>
        <w:rFonts w:ascii="Courier New" w:hAnsi="Courier New"/>
      </w:rPr>
    </w:lvl>
    <w:lvl w:ilvl="5" w:tplc="5134C99A">
      <w:start w:val="1"/>
      <w:numFmt w:val="bullet"/>
      <w:lvlText w:val=""/>
      <w:lvlJc w:val="left"/>
      <w:pPr>
        <w:tabs>
          <w:tab w:val="num" w:pos="4320"/>
        </w:tabs>
        <w:ind w:left="4320" w:hanging="360"/>
      </w:pPr>
      <w:rPr>
        <w:rFonts w:ascii="Wingdings" w:hAnsi="Wingdings"/>
      </w:rPr>
    </w:lvl>
    <w:lvl w:ilvl="6" w:tplc="D4C412CC">
      <w:start w:val="1"/>
      <w:numFmt w:val="bullet"/>
      <w:lvlText w:val=""/>
      <w:lvlJc w:val="left"/>
      <w:pPr>
        <w:tabs>
          <w:tab w:val="num" w:pos="5040"/>
        </w:tabs>
        <w:ind w:left="5040" w:hanging="360"/>
      </w:pPr>
      <w:rPr>
        <w:rFonts w:ascii="Symbol" w:hAnsi="Symbol"/>
      </w:rPr>
    </w:lvl>
    <w:lvl w:ilvl="7" w:tplc="6E842F5A">
      <w:start w:val="1"/>
      <w:numFmt w:val="bullet"/>
      <w:lvlText w:val="o"/>
      <w:lvlJc w:val="left"/>
      <w:pPr>
        <w:tabs>
          <w:tab w:val="num" w:pos="5760"/>
        </w:tabs>
        <w:ind w:left="5760" w:hanging="360"/>
      </w:pPr>
      <w:rPr>
        <w:rFonts w:ascii="Courier New" w:hAnsi="Courier New"/>
      </w:rPr>
    </w:lvl>
    <w:lvl w:ilvl="8" w:tplc="E266F284">
      <w:start w:val="1"/>
      <w:numFmt w:val="bullet"/>
      <w:lvlText w:val=""/>
      <w:lvlJc w:val="left"/>
      <w:pPr>
        <w:tabs>
          <w:tab w:val="num" w:pos="6480"/>
        </w:tabs>
        <w:ind w:left="6480" w:hanging="360"/>
      </w:pPr>
      <w:rPr>
        <w:rFonts w:ascii="Wingdings" w:hAnsi="Wingdings"/>
      </w:rPr>
    </w:lvl>
  </w:abstractNum>
  <w:abstractNum w:abstractNumId="32" w15:restartNumberingAfterBreak="0">
    <w:nsid w:val="00000053"/>
    <w:multiLevelType w:val="hybridMultilevel"/>
    <w:tmpl w:val="00000053"/>
    <w:lvl w:ilvl="0" w:tplc="D630A568">
      <w:start w:val="1"/>
      <w:numFmt w:val="bullet"/>
      <w:lvlText w:val=""/>
      <w:lvlJc w:val="left"/>
      <w:pPr>
        <w:tabs>
          <w:tab w:val="num" w:pos="720"/>
        </w:tabs>
        <w:ind w:left="720" w:hanging="360"/>
      </w:pPr>
      <w:rPr>
        <w:rFonts w:ascii="Symbol" w:hAnsi="Symbol"/>
      </w:rPr>
    </w:lvl>
    <w:lvl w:ilvl="1" w:tplc="0136CE0E">
      <w:start w:val="1"/>
      <w:numFmt w:val="bullet"/>
      <w:lvlText w:val="o"/>
      <w:lvlJc w:val="left"/>
      <w:pPr>
        <w:tabs>
          <w:tab w:val="num" w:pos="1440"/>
        </w:tabs>
        <w:ind w:left="1440" w:hanging="360"/>
      </w:pPr>
      <w:rPr>
        <w:rFonts w:ascii="Courier New" w:hAnsi="Courier New"/>
      </w:rPr>
    </w:lvl>
    <w:lvl w:ilvl="2" w:tplc="993E71B4">
      <w:start w:val="1"/>
      <w:numFmt w:val="bullet"/>
      <w:lvlText w:val=""/>
      <w:lvlJc w:val="left"/>
      <w:pPr>
        <w:tabs>
          <w:tab w:val="num" w:pos="2160"/>
        </w:tabs>
        <w:ind w:left="2160" w:hanging="360"/>
      </w:pPr>
      <w:rPr>
        <w:rFonts w:ascii="Wingdings" w:hAnsi="Wingdings"/>
      </w:rPr>
    </w:lvl>
    <w:lvl w:ilvl="3" w:tplc="8384DCBA">
      <w:start w:val="1"/>
      <w:numFmt w:val="bullet"/>
      <w:lvlText w:val=""/>
      <w:lvlJc w:val="left"/>
      <w:pPr>
        <w:tabs>
          <w:tab w:val="num" w:pos="2880"/>
        </w:tabs>
        <w:ind w:left="2880" w:hanging="360"/>
      </w:pPr>
      <w:rPr>
        <w:rFonts w:ascii="Symbol" w:hAnsi="Symbol"/>
      </w:rPr>
    </w:lvl>
    <w:lvl w:ilvl="4" w:tplc="56380C9A">
      <w:start w:val="1"/>
      <w:numFmt w:val="bullet"/>
      <w:lvlText w:val="o"/>
      <w:lvlJc w:val="left"/>
      <w:pPr>
        <w:tabs>
          <w:tab w:val="num" w:pos="3600"/>
        </w:tabs>
        <w:ind w:left="3600" w:hanging="360"/>
      </w:pPr>
      <w:rPr>
        <w:rFonts w:ascii="Courier New" w:hAnsi="Courier New"/>
      </w:rPr>
    </w:lvl>
    <w:lvl w:ilvl="5" w:tplc="D38E6576">
      <w:start w:val="1"/>
      <w:numFmt w:val="bullet"/>
      <w:lvlText w:val=""/>
      <w:lvlJc w:val="left"/>
      <w:pPr>
        <w:tabs>
          <w:tab w:val="num" w:pos="4320"/>
        </w:tabs>
        <w:ind w:left="4320" w:hanging="360"/>
      </w:pPr>
      <w:rPr>
        <w:rFonts w:ascii="Wingdings" w:hAnsi="Wingdings"/>
      </w:rPr>
    </w:lvl>
    <w:lvl w:ilvl="6" w:tplc="D7C8C8BA">
      <w:start w:val="1"/>
      <w:numFmt w:val="bullet"/>
      <w:lvlText w:val=""/>
      <w:lvlJc w:val="left"/>
      <w:pPr>
        <w:tabs>
          <w:tab w:val="num" w:pos="5040"/>
        </w:tabs>
        <w:ind w:left="5040" w:hanging="360"/>
      </w:pPr>
      <w:rPr>
        <w:rFonts w:ascii="Symbol" w:hAnsi="Symbol"/>
      </w:rPr>
    </w:lvl>
    <w:lvl w:ilvl="7" w:tplc="250239D8">
      <w:start w:val="1"/>
      <w:numFmt w:val="bullet"/>
      <w:lvlText w:val="o"/>
      <w:lvlJc w:val="left"/>
      <w:pPr>
        <w:tabs>
          <w:tab w:val="num" w:pos="5760"/>
        </w:tabs>
        <w:ind w:left="5760" w:hanging="360"/>
      </w:pPr>
      <w:rPr>
        <w:rFonts w:ascii="Courier New" w:hAnsi="Courier New"/>
      </w:rPr>
    </w:lvl>
    <w:lvl w:ilvl="8" w:tplc="606813C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55"/>
    <w:multiLevelType w:val="hybridMultilevel"/>
    <w:tmpl w:val="00000055"/>
    <w:lvl w:ilvl="0" w:tplc="28E6730C">
      <w:start w:val="1"/>
      <w:numFmt w:val="bullet"/>
      <w:lvlText w:val=""/>
      <w:lvlJc w:val="left"/>
      <w:pPr>
        <w:tabs>
          <w:tab w:val="num" w:pos="720"/>
        </w:tabs>
        <w:ind w:left="720" w:hanging="360"/>
      </w:pPr>
      <w:rPr>
        <w:rFonts w:ascii="Symbol" w:hAnsi="Symbol"/>
      </w:rPr>
    </w:lvl>
    <w:lvl w:ilvl="1" w:tplc="0F92B386">
      <w:start w:val="1"/>
      <w:numFmt w:val="bullet"/>
      <w:lvlText w:val="o"/>
      <w:lvlJc w:val="left"/>
      <w:pPr>
        <w:tabs>
          <w:tab w:val="num" w:pos="1440"/>
        </w:tabs>
        <w:ind w:left="1440" w:hanging="360"/>
      </w:pPr>
      <w:rPr>
        <w:rFonts w:ascii="Courier New" w:hAnsi="Courier New"/>
      </w:rPr>
    </w:lvl>
    <w:lvl w:ilvl="2" w:tplc="A628E1F4">
      <w:start w:val="1"/>
      <w:numFmt w:val="bullet"/>
      <w:lvlText w:val=""/>
      <w:lvlJc w:val="left"/>
      <w:pPr>
        <w:tabs>
          <w:tab w:val="num" w:pos="2160"/>
        </w:tabs>
        <w:ind w:left="2160" w:hanging="360"/>
      </w:pPr>
      <w:rPr>
        <w:rFonts w:ascii="Wingdings" w:hAnsi="Wingdings"/>
      </w:rPr>
    </w:lvl>
    <w:lvl w:ilvl="3" w:tplc="CE16A0B4">
      <w:start w:val="1"/>
      <w:numFmt w:val="bullet"/>
      <w:lvlText w:val=""/>
      <w:lvlJc w:val="left"/>
      <w:pPr>
        <w:tabs>
          <w:tab w:val="num" w:pos="2880"/>
        </w:tabs>
        <w:ind w:left="2880" w:hanging="360"/>
      </w:pPr>
      <w:rPr>
        <w:rFonts w:ascii="Symbol" w:hAnsi="Symbol"/>
      </w:rPr>
    </w:lvl>
    <w:lvl w:ilvl="4" w:tplc="BB869C22">
      <w:start w:val="1"/>
      <w:numFmt w:val="bullet"/>
      <w:lvlText w:val="o"/>
      <w:lvlJc w:val="left"/>
      <w:pPr>
        <w:tabs>
          <w:tab w:val="num" w:pos="3600"/>
        </w:tabs>
        <w:ind w:left="3600" w:hanging="360"/>
      </w:pPr>
      <w:rPr>
        <w:rFonts w:ascii="Courier New" w:hAnsi="Courier New"/>
      </w:rPr>
    </w:lvl>
    <w:lvl w:ilvl="5" w:tplc="6A9EA1B0">
      <w:start w:val="1"/>
      <w:numFmt w:val="bullet"/>
      <w:lvlText w:val=""/>
      <w:lvlJc w:val="left"/>
      <w:pPr>
        <w:tabs>
          <w:tab w:val="num" w:pos="4320"/>
        </w:tabs>
        <w:ind w:left="4320" w:hanging="360"/>
      </w:pPr>
      <w:rPr>
        <w:rFonts w:ascii="Wingdings" w:hAnsi="Wingdings"/>
      </w:rPr>
    </w:lvl>
    <w:lvl w:ilvl="6" w:tplc="613813C2">
      <w:start w:val="1"/>
      <w:numFmt w:val="bullet"/>
      <w:lvlText w:val=""/>
      <w:lvlJc w:val="left"/>
      <w:pPr>
        <w:tabs>
          <w:tab w:val="num" w:pos="5040"/>
        </w:tabs>
        <w:ind w:left="5040" w:hanging="360"/>
      </w:pPr>
      <w:rPr>
        <w:rFonts w:ascii="Symbol" w:hAnsi="Symbol"/>
      </w:rPr>
    </w:lvl>
    <w:lvl w:ilvl="7" w:tplc="70783F3A">
      <w:start w:val="1"/>
      <w:numFmt w:val="bullet"/>
      <w:lvlText w:val="o"/>
      <w:lvlJc w:val="left"/>
      <w:pPr>
        <w:tabs>
          <w:tab w:val="num" w:pos="5760"/>
        </w:tabs>
        <w:ind w:left="5760" w:hanging="360"/>
      </w:pPr>
      <w:rPr>
        <w:rFonts w:ascii="Courier New" w:hAnsi="Courier New"/>
      </w:rPr>
    </w:lvl>
    <w:lvl w:ilvl="8" w:tplc="04FEC7B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57"/>
    <w:multiLevelType w:val="hybridMultilevel"/>
    <w:tmpl w:val="00000057"/>
    <w:lvl w:ilvl="0" w:tplc="822EC45A">
      <w:start w:val="1"/>
      <w:numFmt w:val="bullet"/>
      <w:lvlText w:val=""/>
      <w:lvlJc w:val="left"/>
      <w:pPr>
        <w:tabs>
          <w:tab w:val="num" w:pos="720"/>
        </w:tabs>
        <w:ind w:left="720" w:hanging="360"/>
      </w:pPr>
      <w:rPr>
        <w:rFonts w:ascii="Symbol" w:hAnsi="Symbol"/>
      </w:rPr>
    </w:lvl>
    <w:lvl w:ilvl="1" w:tplc="64D4A4D8">
      <w:start w:val="1"/>
      <w:numFmt w:val="bullet"/>
      <w:lvlText w:val="o"/>
      <w:lvlJc w:val="left"/>
      <w:pPr>
        <w:tabs>
          <w:tab w:val="num" w:pos="1440"/>
        </w:tabs>
        <w:ind w:left="1440" w:hanging="360"/>
      </w:pPr>
      <w:rPr>
        <w:rFonts w:ascii="Courier New" w:hAnsi="Courier New"/>
      </w:rPr>
    </w:lvl>
    <w:lvl w:ilvl="2" w:tplc="961C2D64">
      <w:start w:val="1"/>
      <w:numFmt w:val="bullet"/>
      <w:lvlText w:val=""/>
      <w:lvlJc w:val="left"/>
      <w:pPr>
        <w:tabs>
          <w:tab w:val="num" w:pos="2160"/>
        </w:tabs>
        <w:ind w:left="2160" w:hanging="360"/>
      </w:pPr>
      <w:rPr>
        <w:rFonts w:ascii="Wingdings" w:hAnsi="Wingdings"/>
      </w:rPr>
    </w:lvl>
    <w:lvl w:ilvl="3" w:tplc="DE7CB4F8">
      <w:start w:val="1"/>
      <w:numFmt w:val="bullet"/>
      <w:lvlText w:val=""/>
      <w:lvlJc w:val="left"/>
      <w:pPr>
        <w:tabs>
          <w:tab w:val="num" w:pos="2880"/>
        </w:tabs>
        <w:ind w:left="2880" w:hanging="360"/>
      </w:pPr>
      <w:rPr>
        <w:rFonts w:ascii="Symbol" w:hAnsi="Symbol"/>
      </w:rPr>
    </w:lvl>
    <w:lvl w:ilvl="4" w:tplc="134A3B2E">
      <w:start w:val="1"/>
      <w:numFmt w:val="bullet"/>
      <w:lvlText w:val="o"/>
      <w:lvlJc w:val="left"/>
      <w:pPr>
        <w:tabs>
          <w:tab w:val="num" w:pos="3600"/>
        </w:tabs>
        <w:ind w:left="3600" w:hanging="360"/>
      </w:pPr>
      <w:rPr>
        <w:rFonts w:ascii="Courier New" w:hAnsi="Courier New"/>
      </w:rPr>
    </w:lvl>
    <w:lvl w:ilvl="5" w:tplc="D48EEE36">
      <w:start w:val="1"/>
      <w:numFmt w:val="bullet"/>
      <w:lvlText w:val=""/>
      <w:lvlJc w:val="left"/>
      <w:pPr>
        <w:tabs>
          <w:tab w:val="num" w:pos="4320"/>
        </w:tabs>
        <w:ind w:left="4320" w:hanging="360"/>
      </w:pPr>
      <w:rPr>
        <w:rFonts w:ascii="Wingdings" w:hAnsi="Wingdings"/>
      </w:rPr>
    </w:lvl>
    <w:lvl w:ilvl="6" w:tplc="4FACD8E6">
      <w:start w:val="1"/>
      <w:numFmt w:val="bullet"/>
      <w:lvlText w:val=""/>
      <w:lvlJc w:val="left"/>
      <w:pPr>
        <w:tabs>
          <w:tab w:val="num" w:pos="5040"/>
        </w:tabs>
        <w:ind w:left="5040" w:hanging="360"/>
      </w:pPr>
      <w:rPr>
        <w:rFonts w:ascii="Symbol" w:hAnsi="Symbol"/>
      </w:rPr>
    </w:lvl>
    <w:lvl w:ilvl="7" w:tplc="81FE6DFA">
      <w:start w:val="1"/>
      <w:numFmt w:val="bullet"/>
      <w:lvlText w:val="o"/>
      <w:lvlJc w:val="left"/>
      <w:pPr>
        <w:tabs>
          <w:tab w:val="num" w:pos="5760"/>
        </w:tabs>
        <w:ind w:left="5760" w:hanging="360"/>
      </w:pPr>
      <w:rPr>
        <w:rFonts w:ascii="Courier New" w:hAnsi="Courier New"/>
      </w:rPr>
    </w:lvl>
    <w:lvl w:ilvl="8" w:tplc="6DEED45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59"/>
    <w:multiLevelType w:val="hybridMultilevel"/>
    <w:tmpl w:val="00000059"/>
    <w:lvl w:ilvl="0" w:tplc="C16E30F0">
      <w:start w:val="1"/>
      <w:numFmt w:val="bullet"/>
      <w:lvlText w:val=""/>
      <w:lvlJc w:val="left"/>
      <w:pPr>
        <w:tabs>
          <w:tab w:val="num" w:pos="720"/>
        </w:tabs>
        <w:ind w:left="720" w:hanging="360"/>
      </w:pPr>
      <w:rPr>
        <w:rFonts w:ascii="Symbol" w:hAnsi="Symbol"/>
      </w:rPr>
    </w:lvl>
    <w:lvl w:ilvl="1" w:tplc="B4E43CCC">
      <w:start w:val="1"/>
      <w:numFmt w:val="bullet"/>
      <w:lvlText w:val="o"/>
      <w:lvlJc w:val="left"/>
      <w:pPr>
        <w:tabs>
          <w:tab w:val="num" w:pos="1440"/>
        </w:tabs>
        <w:ind w:left="1440" w:hanging="360"/>
      </w:pPr>
      <w:rPr>
        <w:rFonts w:ascii="Courier New" w:hAnsi="Courier New"/>
      </w:rPr>
    </w:lvl>
    <w:lvl w:ilvl="2" w:tplc="E57C62D2">
      <w:start w:val="1"/>
      <w:numFmt w:val="bullet"/>
      <w:lvlText w:val=""/>
      <w:lvlJc w:val="left"/>
      <w:pPr>
        <w:tabs>
          <w:tab w:val="num" w:pos="2160"/>
        </w:tabs>
        <w:ind w:left="2160" w:hanging="360"/>
      </w:pPr>
      <w:rPr>
        <w:rFonts w:ascii="Wingdings" w:hAnsi="Wingdings"/>
      </w:rPr>
    </w:lvl>
    <w:lvl w:ilvl="3" w:tplc="8D580162">
      <w:start w:val="1"/>
      <w:numFmt w:val="bullet"/>
      <w:lvlText w:val=""/>
      <w:lvlJc w:val="left"/>
      <w:pPr>
        <w:tabs>
          <w:tab w:val="num" w:pos="2880"/>
        </w:tabs>
        <w:ind w:left="2880" w:hanging="360"/>
      </w:pPr>
      <w:rPr>
        <w:rFonts w:ascii="Symbol" w:hAnsi="Symbol"/>
      </w:rPr>
    </w:lvl>
    <w:lvl w:ilvl="4" w:tplc="6A54A87A">
      <w:start w:val="1"/>
      <w:numFmt w:val="bullet"/>
      <w:lvlText w:val="o"/>
      <w:lvlJc w:val="left"/>
      <w:pPr>
        <w:tabs>
          <w:tab w:val="num" w:pos="3600"/>
        </w:tabs>
        <w:ind w:left="3600" w:hanging="360"/>
      </w:pPr>
      <w:rPr>
        <w:rFonts w:ascii="Courier New" w:hAnsi="Courier New"/>
      </w:rPr>
    </w:lvl>
    <w:lvl w:ilvl="5" w:tplc="C71AADDC">
      <w:start w:val="1"/>
      <w:numFmt w:val="bullet"/>
      <w:lvlText w:val=""/>
      <w:lvlJc w:val="left"/>
      <w:pPr>
        <w:tabs>
          <w:tab w:val="num" w:pos="4320"/>
        </w:tabs>
        <w:ind w:left="4320" w:hanging="360"/>
      </w:pPr>
      <w:rPr>
        <w:rFonts w:ascii="Wingdings" w:hAnsi="Wingdings"/>
      </w:rPr>
    </w:lvl>
    <w:lvl w:ilvl="6" w:tplc="5808C338">
      <w:start w:val="1"/>
      <w:numFmt w:val="bullet"/>
      <w:lvlText w:val=""/>
      <w:lvlJc w:val="left"/>
      <w:pPr>
        <w:tabs>
          <w:tab w:val="num" w:pos="5040"/>
        </w:tabs>
        <w:ind w:left="5040" w:hanging="360"/>
      </w:pPr>
      <w:rPr>
        <w:rFonts w:ascii="Symbol" w:hAnsi="Symbol"/>
      </w:rPr>
    </w:lvl>
    <w:lvl w:ilvl="7" w:tplc="C29C7E14">
      <w:start w:val="1"/>
      <w:numFmt w:val="bullet"/>
      <w:lvlText w:val="o"/>
      <w:lvlJc w:val="left"/>
      <w:pPr>
        <w:tabs>
          <w:tab w:val="num" w:pos="5760"/>
        </w:tabs>
        <w:ind w:left="5760" w:hanging="360"/>
      </w:pPr>
      <w:rPr>
        <w:rFonts w:ascii="Courier New" w:hAnsi="Courier New"/>
      </w:rPr>
    </w:lvl>
    <w:lvl w:ilvl="8" w:tplc="4B0C5816">
      <w:start w:val="1"/>
      <w:numFmt w:val="bullet"/>
      <w:lvlText w:val=""/>
      <w:lvlJc w:val="left"/>
      <w:pPr>
        <w:tabs>
          <w:tab w:val="num" w:pos="6480"/>
        </w:tabs>
        <w:ind w:left="6480" w:hanging="360"/>
      </w:pPr>
      <w:rPr>
        <w:rFonts w:ascii="Wingdings" w:hAnsi="Wingdings"/>
      </w:rPr>
    </w:lvl>
  </w:abstractNum>
  <w:abstractNum w:abstractNumId="36" w15:restartNumberingAfterBreak="0">
    <w:nsid w:val="0000005B"/>
    <w:multiLevelType w:val="hybridMultilevel"/>
    <w:tmpl w:val="0000005B"/>
    <w:lvl w:ilvl="0" w:tplc="EC6EBB34">
      <w:start w:val="1"/>
      <w:numFmt w:val="bullet"/>
      <w:lvlText w:val=""/>
      <w:lvlJc w:val="left"/>
      <w:pPr>
        <w:tabs>
          <w:tab w:val="num" w:pos="720"/>
        </w:tabs>
        <w:ind w:left="720" w:hanging="360"/>
      </w:pPr>
      <w:rPr>
        <w:rFonts w:ascii="Symbol" w:hAnsi="Symbol"/>
      </w:rPr>
    </w:lvl>
    <w:lvl w:ilvl="1" w:tplc="42E0D640">
      <w:start w:val="1"/>
      <w:numFmt w:val="bullet"/>
      <w:lvlText w:val="o"/>
      <w:lvlJc w:val="left"/>
      <w:pPr>
        <w:tabs>
          <w:tab w:val="num" w:pos="1440"/>
        </w:tabs>
        <w:ind w:left="1440" w:hanging="360"/>
      </w:pPr>
      <w:rPr>
        <w:rFonts w:ascii="Courier New" w:hAnsi="Courier New"/>
      </w:rPr>
    </w:lvl>
    <w:lvl w:ilvl="2" w:tplc="031EFBB8">
      <w:start w:val="1"/>
      <w:numFmt w:val="bullet"/>
      <w:lvlText w:val=""/>
      <w:lvlJc w:val="left"/>
      <w:pPr>
        <w:tabs>
          <w:tab w:val="num" w:pos="2160"/>
        </w:tabs>
        <w:ind w:left="2160" w:hanging="360"/>
      </w:pPr>
      <w:rPr>
        <w:rFonts w:ascii="Wingdings" w:hAnsi="Wingdings"/>
      </w:rPr>
    </w:lvl>
    <w:lvl w:ilvl="3" w:tplc="5A40BA92">
      <w:start w:val="1"/>
      <w:numFmt w:val="bullet"/>
      <w:lvlText w:val=""/>
      <w:lvlJc w:val="left"/>
      <w:pPr>
        <w:tabs>
          <w:tab w:val="num" w:pos="2880"/>
        </w:tabs>
        <w:ind w:left="2880" w:hanging="360"/>
      </w:pPr>
      <w:rPr>
        <w:rFonts w:ascii="Symbol" w:hAnsi="Symbol"/>
      </w:rPr>
    </w:lvl>
    <w:lvl w:ilvl="4" w:tplc="1C58A376">
      <w:start w:val="1"/>
      <w:numFmt w:val="bullet"/>
      <w:lvlText w:val="o"/>
      <w:lvlJc w:val="left"/>
      <w:pPr>
        <w:tabs>
          <w:tab w:val="num" w:pos="3600"/>
        </w:tabs>
        <w:ind w:left="3600" w:hanging="360"/>
      </w:pPr>
      <w:rPr>
        <w:rFonts w:ascii="Courier New" w:hAnsi="Courier New"/>
      </w:rPr>
    </w:lvl>
    <w:lvl w:ilvl="5" w:tplc="9462EA06">
      <w:start w:val="1"/>
      <w:numFmt w:val="bullet"/>
      <w:lvlText w:val=""/>
      <w:lvlJc w:val="left"/>
      <w:pPr>
        <w:tabs>
          <w:tab w:val="num" w:pos="4320"/>
        </w:tabs>
        <w:ind w:left="4320" w:hanging="360"/>
      </w:pPr>
      <w:rPr>
        <w:rFonts w:ascii="Wingdings" w:hAnsi="Wingdings"/>
      </w:rPr>
    </w:lvl>
    <w:lvl w:ilvl="6" w:tplc="6CECF438">
      <w:start w:val="1"/>
      <w:numFmt w:val="bullet"/>
      <w:lvlText w:val=""/>
      <w:lvlJc w:val="left"/>
      <w:pPr>
        <w:tabs>
          <w:tab w:val="num" w:pos="5040"/>
        </w:tabs>
        <w:ind w:left="5040" w:hanging="360"/>
      </w:pPr>
      <w:rPr>
        <w:rFonts w:ascii="Symbol" w:hAnsi="Symbol"/>
      </w:rPr>
    </w:lvl>
    <w:lvl w:ilvl="7" w:tplc="A2366D66">
      <w:start w:val="1"/>
      <w:numFmt w:val="bullet"/>
      <w:lvlText w:val="o"/>
      <w:lvlJc w:val="left"/>
      <w:pPr>
        <w:tabs>
          <w:tab w:val="num" w:pos="5760"/>
        </w:tabs>
        <w:ind w:left="5760" w:hanging="360"/>
      </w:pPr>
      <w:rPr>
        <w:rFonts w:ascii="Courier New" w:hAnsi="Courier New"/>
      </w:rPr>
    </w:lvl>
    <w:lvl w:ilvl="8" w:tplc="75085334">
      <w:start w:val="1"/>
      <w:numFmt w:val="bullet"/>
      <w:lvlText w:val=""/>
      <w:lvlJc w:val="left"/>
      <w:pPr>
        <w:tabs>
          <w:tab w:val="num" w:pos="6480"/>
        </w:tabs>
        <w:ind w:left="6480" w:hanging="360"/>
      </w:pPr>
      <w:rPr>
        <w:rFonts w:ascii="Wingdings" w:hAnsi="Wingdings"/>
      </w:rPr>
    </w:lvl>
  </w:abstractNum>
  <w:abstractNum w:abstractNumId="37" w15:restartNumberingAfterBreak="0">
    <w:nsid w:val="0000005D"/>
    <w:multiLevelType w:val="hybridMultilevel"/>
    <w:tmpl w:val="0000005D"/>
    <w:lvl w:ilvl="0" w:tplc="0B4E2E34">
      <w:start w:val="1"/>
      <w:numFmt w:val="bullet"/>
      <w:lvlText w:val=""/>
      <w:lvlJc w:val="left"/>
      <w:pPr>
        <w:tabs>
          <w:tab w:val="num" w:pos="720"/>
        </w:tabs>
        <w:ind w:left="720" w:hanging="360"/>
      </w:pPr>
      <w:rPr>
        <w:rFonts w:ascii="Symbol" w:hAnsi="Symbol"/>
      </w:rPr>
    </w:lvl>
    <w:lvl w:ilvl="1" w:tplc="DB062878">
      <w:start w:val="1"/>
      <w:numFmt w:val="bullet"/>
      <w:lvlText w:val="o"/>
      <w:lvlJc w:val="left"/>
      <w:pPr>
        <w:tabs>
          <w:tab w:val="num" w:pos="1440"/>
        </w:tabs>
        <w:ind w:left="1440" w:hanging="360"/>
      </w:pPr>
      <w:rPr>
        <w:rFonts w:ascii="Courier New" w:hAnsi="Courier New"/>
      </w:rPr>
    </w:lvl>
    <w:lvl w:ilvl="2" w:tplc="FD4CE218">
      <w:start w:val="1"/>
      <w:numFmt w:val="bullet"/>
      <w:lvlText w:val=""/>
      <w:lvlJc w:val="left"/>
      <w:pPr>
        <w:tabs>
          <w:tab w:val="num" w:pos="2160"/>
        </w:tabs>
        <w:ind w:left="2160" w:hanging="360"/>
      </w:pPr>
      <w:rPr>
        <w:rFonts w:ascii="Wingdings" w:hAnsi="Wingdings"/>
      </w:rPr>
    </w:lvl>
    <w:lvl w:ilvl="3" w:tplc="567EA9D6">
      <w:start w:val="1"/>
      <w:numFmt w:val="bullet"/>
      <w:lvlText w:val=""/>
      <w:lvlJc w:val="left"/>
      <w:pPr>
        <w:tabs>
          <w:tab w:val="num" w:pos="2880"/>
        </w:tabs>
        <w:ind w:left="2880" w:hanging="360"/>
      </w:pPr>
      <w:rPr>
        <w:rFonts w:ascii="Symbol" w:hAnsi="Symbol"/>
      </w:rPr>
    </w:lvl>
    <w:lvl w:ilvl="4" w:tplc="E2B4A024">
      <w:start w:val="1"/>
      <w:numFmt w:val="bullet"/>
      <w:lvlText w:val="o"/>
      <w:lvlJc w:val="left"/>
      <w:pPr>
        <w:tabs>
          <w:tab w:val="num" w:pos="3600"/>
        </w:tabs>
        <w:ind w:left="3600" w:hanging="360"/>
      </w:pPr>
      <w:rPr>
        <w:rFonts w:ascii="Courier New" w:hAnsi="Courier New"/>
      </w:rPr>
    </w:lvl>
    <w:lvl w:ilvl="5" w:tplc="1D242F56">
      <w:start w:val="1"/>
      <w:numFmt w:val="bullet"/>
      <w:lvlText w:val=""/>
      <w:lvlJc w:val="left"/>
      <w:pPr>
        <w:tabs>
          <w:tab w:val="num" w:pos="4320"/>
        </w:tabs>
        <w:ind w:left="4320" w:hanging="360"/>
      </w:pPr>
      <w:rPr>
        <w:rFonts w:ascii="Wingdings" w:hAnsi="Wingdings"/>
      </w:rPr>
    </w:lvl>
    <w:lvl w:ilvl="6" w:tplc="47B20614">
      <w:start w:val="1"/>
      <w:numFmt w:val="bullet"/>
      <w:lvlText w:val=""/>
      <w:lvlJc w:val="left"/>
      <w:pPr>
        <w:tabs>
          <w:tab w:val="num" w:pos="5040"/>
        </w:tabs>
        <w:ind w:left="5040" w:hanging="360"/>
      </w:pPr>
      <w:rPr>
        <w:rFonts w:ascii="Symbol" w:hAnsi="Symbol"/>
      </w:rPr>
    </w:lvl>
    <w:lvl w:ilvl="7" w:tplc="A9AEFB68">
      <w:start w:val="1"/>
      <w:numFmt w:val="bullet"/>
      <w:lvlText w:val="o"/>
      <w:lvlJc w:val="left"/>
      <w:pPr>
        <w:tabs>
          <w:tab w:val="num" w:pos="5760"/>
        </w:tabs>
        <w:ind w:left="5760" w:hanging="360"/>
      </w:pPr>
      <w:rPr>
        <w:rFonts w:ascii="Courier New" w:hAnsi="Courier New"/>
      </w:rPr>
    </w:lvl>
    <w:lvl w:ilvl="8" w:tplc="7B0C03C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61"/>
    <w:multiLevelType w:val="hybridMultilevel"/>
    <w:tmpl w:val="00000061"/>
    <w:lvl w:ilvl="0" w:tplc="803616F4">
      <w:start w:val="1"/>
      <w:numFmt w:val="bullet"/>
      <w:lvlText w:val=""/>
      <w:lvlJc w:val="left"/>
      <w:pPr>
        <w:tabs>
          <w:tab w:val="num" w:pos="720"/>
        </w:tabs>
        <w:ind w:left="720" w:hanging="360"/>
      </w:pPr>
      <w:rPr>
        <w:rFonts w:ascii="Symbol" w:hAnsi="Symbol"/>
      </w:rPr>
    </w:lvl>
    <w:lvl w:ilvl="1" w:tplc="D35ABDD6">
      <w:start w:val="1"/>
      <w:numFmt w:val="bullet"/>
      <w:lvlText w:val="o"/>
      <w:lvlJc w:val="left"/>
      <w:pPr>
        <w:tabs>
          <w:tab w:val="num" w:pos="1440"/>
        </w:tabs>
        <w:ind w:left="1440" w:hanging="360"/>
      </w:pPr>
      <w:rPr>
        <w:rFonts w:ascii="Courier New" w:hAnsi="Courier New"/>
      </w:rPr>
    </w:lvl>
    <w:lvl w:ilvl="2" w:tplc="340E7E6E">
      <w:start w:val="1"/>
      <w:numFmt w:val="bullet"/>
      <w:lvlText w:val=""/>
      <w:lvlJc w:val="left"/>
      <w:pPr>
        <w:tabs>
          <w:tab w:val="num" w:pos="2160"/>
        </w:tabs>
        <w:ind w:left="2160" w:hanging="360"/>
      </w:pPr>
      <w:rPr>
        <w:rFonts w:ascii="Wingdings" w:hAnsi="Wingdings"/>
      </w:rPr>
    </w:lvl>
    <w:lvl w:ilvl="3" w:tplc="C92EA44E">
      <w:start w:val="1"/>
      <w:numFmt w:val="bullet"/>
      <w:lvlText w:val=""/>
      <w:lvlJc w:val="left"/>
      <w:pPr>
        <w:tabs>
          <w:tab w:val="num" w:pos="2880"/>
        </w:tabs>
        <w:ind w:left="2880" w:hanging="360"/>
      </w:pPr>
      <w:rPr>
        <w:rFonts w:ascii="Symbol" w:hAnsi="Symbol"/>
      </w:rPr>
    </w:lvl>
    <w:lvl w:ilvl="4" w:tplc="DA2C50FE">
      <w:start w:val="1"/>
      <w:numFmt w:val="bullet"/>
      <w:lvlText w:val="o"/>
      <w:lvlJc w:val="left"/>
      <w:pPr>
        <w:tabs>
          <w:tab w:val="num" w:pos="3600"/>
        </w:tabs>
        <w:ind w:left="3600" w:hanging="360"/>
      </w:pPr>
      <w:rPr>
        <w:rFonts w:ascii="Courier New" w:hAnsi="Courier New"/>
      </w:rPr>
    </w:lvl>
    <w:lvl w:ilvl="5" w:tplc="955ED018">
      <w:start w:val="1"/>
      <w:numFmt w:val="bullet"/>
      <w:lvlText w:val=""/>
      <w:lvlJc w:val="left"/>
      <w:pPr>
        <w:tabs>
          <w:tab w:val="num" w:pos="4320"/>
        </w:tabs>
        <w:ind w:left="4320" w:hanging="360"/>
      </w:pPr>
      <w:rPr>
        <w:rFonts w:ascii="Wingdings" w:hAnsi="Wingdings"/>
      </w:rPr>
    </w:lvl>
    <w:lvl w:ilvl="6" w:tplc="E064E178">
      <w:start w:val="1"/>
      <w:numFmt w:val="bullet"/>
      <w:lvlText w:val=""/>
      <w:lvlJc w:val="left"/>
      <w:pPr>
        <w:tabs>
          <w:tab w:val="num" w:pos="5040"/>
        </w:tabs>
        <w:ind w:left="5040" w:hanging="360"/>
      </w:pPr>
      <w:rPr>
        <w:rFonts w:ascii="Symbol" w:hAnsi="Symbol"/>
      </w:rPr>
    </w:lvl>
    <w:lvl w:ilvl="7" w:tplc="37C4B2C8">
      <w:start w:val="1"/>
      <w:numFmt w:val="bullet"/>
      <w:lvlText w:val="o"/>
      <w:lvlJc w:val="left"/>
      <w:pPr>
        <w:tabs>
          <w:tab w:val="num" w:pos="5760"/>
        </w:tabs>
        <w:ind w:left="5760" w:hanging="360"/>
      </w:pPr>
      <w:rPr>
        <w:rFonts w:ascii="Courier New" w:hAnsi="Courier New"/>
      </w:rPr>
    </w:lvl>
    <w:lvl w:ilvl="8" w:tplc="2D661C8C">
      <w:start w:val="1"/>
      <w:numFmt w:val="bullet"/>
      <w:lvlText w:val=""/>
      <w:lvlJc w:val="left"/>
      <w:pPr>
        <w:tabs>
          <w:tab w:val="num" w:pos="6480"/>
        </w:tabs>
        <w:ind w:left="6480" w:hanging="360"/>
      </w:pPr>
      <w:rPr>
        <w:rFonts w:ascii="Wingdings" w:hAnsi="Wingdings"/>
      </w:rPr>
    </w:lvl>
  </w:abstractNum>
  <w:abstractNum w:abstractNumId="39" w15:restartNumberingAfterBreak="0">
    <w:nsid w:val="00000063"/>
    <w:multiLevelType w:val="hybridMultilevel"/>
    <w:tmpl w:val="00000063"/>
    <w:lvl w:ilvl="0" w:tplc="EDAC72B4">
      <w:start w:val="1"/>
      <w:numFmt w:val="bullet"/>
      <w:lvlText w:val=""/>
      <w:lvlJc w:val="left"/>
      <w:pPr>
        <w:tabs>
          <w:tab w:val="num" w:pos="720"/>
        </w:tabs>
        <w:ind w:left="720" w:hanging="360"/>
      </w:pPr>
      <w:rPr>
        <w:rFonts w:ascii="Symbol" w:hAnsi="Symbol"/>
      </w:rPr>
    </w:lvl>
    <w:lvl w:ilvl="1" w:tplc="E8C2F59C">
      <w:start w:val="1"/>
      <w:numFmt w:val="bullet"/>
      <w:lvlText w:val="o"/>
      <w:lvlJc w:val="left"/>
      <w:pPr>
        <w:tabs>
          <w:tab w:val="num" w:pos="1440"/>
        </w:tabs>
        <w:ind w:left="1440" w:hanging="360"/>
      </w:pPr>
      <w:rPr>
        <w:rFonts w:ascii="Courier New" w:hAnsi="Courier New"/>
      </w:rPr>
    </w:lvl>
    <w:lvl w:ilvl="2" w:tplc="28E2E172">
      <w:start w:val="1"/>
      <w:numFmt w:val="bullet"/>
      <w:lvlText w:val=""/>
      <w:lvlJc w:val="left"/>
      <w:pPr>
        <w:tabs>
          <w:tab w:val="num" w:pos="2160"/>
        </w:tabs>
        <w:ind w:left="2160" w:hanging="360"/>
      </w:pPr>
      <w:rPr>
        <w:rFonts w:ascii="Wingdings" w:hAnsi="Wingdings"/>
      </w:rPr>
    </w:lvl>
    <w:lvl w:ilvl="3" w:tplc="7554A742">
      <w:start w:val="1"/>
      <w:numFmt w:val="bullet"/>
      <w:lvlText w:val=""/>
      <w:lvlJc w:val="left"/>
      <w:pPr>
        <w:tabs>
          <w:tab w:val="num" w:pos="2880"/>
        </w:tabs>
        <w:ind w:left="2880" w:hanging="360"/>
      </w:pPr>
      <w:rPr>
        <w:rFonts w:ascii="Symbol" w:hAnsi="Symbol"/>
      </w:rPr>
    </w:lvl>
    <w:lvl w:ilvl="4" w:tplc="16540174">
      <w:start w:val="1"/>
      <w:numFmt w:val="bullet"/>
      <w:lvlText w:val="o"/>
      <w:lvlJc w:val="left"/>
      <w:pPr>
        <w:tabs>
          <w:tab w:val="num" w:pos="3600"/>
        </w:tabs>
        <w:ind w:left="3600" w:hanging="360"/>
      </w:pPr>
      <w:rPr>
        <w:rFonts w:ascii="Courier New" w:hAnsi="Courier New"/>
      </w:rPr>
    </w:lvl>
    <w:lvl w:ilvl="5" w:tplc="275668C4">
      <w:start w:val="1"/>
      <w:numFmt w:val="bullet"/>
      <w:lvlText w:val=""/>
      <w:lvlJc w:val="left"/>
      <w:pPr>
        <w:tabs>
          <w:tab w:val="num" w:pos="4320"/>
        </w:tabs>
        <w:ind w:left="4320" w:hanging="360"/>
      </w:pPr>
      <w:rPr>
        <w:rFonts w:ascii="Wingdings" w:hAnsi="Wingdings"/>
      </w:rPr>
    </w:lvl>
    <w:lvl w:ilvl="6" w:tplc="B0A88842">
      <w:start w:val="1"/>
      <w:numFmt w:val="bullet"/>
      <w:lvlText w:val=""/>
      <w:lvlJc w:val="left"/>
      <w:pPr>
        <w:tabs>
          <w:tab w:val="num" w:pos="5040"/>
        </w:tabs>
        <w:ind w:left="5040" w:hanging="360"/>
      </w:pPr>
      <w:rPr>
        <w:rFonts w:ascii="Symbol" w:hAnsi="Symbol"/>
      </w:rPr>
    </w:lvl>
    <w:lvl w:ilvl="7" w:tplc="DEFE3E3E">
      <w:start w:val="1"/>
      <w:numFmt w:val="bullet"/>
      <w:lvlText w:val="o"/>
      <w:lvlJc w:val="left"/>
      <w:pPr>
        <w:tabs>
          <w:tab w:val="num" w:pos="5760"/>
        </w:tabs>
        <w:ind w:left="5760" w:hanging="360"/>
      </w:pPr>
      <w:rPr>
        <w:rFonts w:ascii="Courier New" w:hAnsi="Courier New"/>
      </w:rPr>
    </w:lvl>
    <w:lvl w:ilvl="8" w:tplc="37401A00">
      <w:start w:val="1"/>
      <w:numFmt w:val="bullet"/>
      <w:lvlText w:val=""/>
      <w:lvlJc w:val="left"/>
      <w:pPr>
        <w:tabs>
          <w:tab w:val="num" w:pos="6480"/>
        </w:tabs>
        <w:ind w:left="6480" w:hanging="360"/>
      </w:pPr>
      <w:rPr>
        <w:rFonts w:ascii="Wingdings" w:hAnsi="Wingdings"/>
      </w:rPr>
    </w:lvl>
  </w:abstractNum>
  <w:abstractNum w:abstractNumId="40" w15:restartNumberingAfterBreak="0">
    <w:nsid w:val="00000065"/>
    <w:multiLevelType w:val="hybridMultilevel"/>
    <w:tmpl w:val="00000065"/>
    <w:lvl w:ilvl="0" w:tplc="196212E2">
      <w:start w:val="1"/>
      <w:numFmt w:val="bullet"/>
      <w:lvlText w:val=""/>
      <w:lvlJc w:val="left"/>
      <w:pPr>
        <w:tabs>
          <w:tab w:val="num" w:pos="720"/>
        </w:tabs>
        <w:ind w:left="720" w:hanging="360"/>
      </w:pPr>
      <w:rPr>
        <w:rFonts w:ascii="Symbol" w:hAnsi="Symbol"/>
      </w:rPr>
    </w:lvl>
    <w:lvl w:ilvl="1" w:tplc="C834F2D2">
      <w:start w:val="1"/>
      <w:numFmt w:val="bullet"/>
      <w:lvlText w:val="o"/>
      <w:lvlJc w:val="left"/>
      <w:pPr>
        <w:tabs>
          <w:tab w:val="num" w:pos="1440"/>
        </w:tabs>
        <w:ind w:left="1440" w:hanging="360"/>
      </w:pPr>
      <w:rPr>
        <w:rFonts w:ascii="Courier New" w:hAnsi="Courier New"/>
      </w:rPr>
    </w:lvl>
    <w:lvl w:ilvl="2" w:tplc="28523F12">
      <w:start w:val="1"/>
      <w:numFmt w:val="bullet"/>
      <w:lvlText w:val=""/>
      <w:lvlJc w:val="left"/>
      <w:pPr>
        <w:tabs>
          <w:tab w:val="num" w:pos="2160"/>
        </w:tabs>
        <w:ind w:left="2160" w:hanging="360"/>
      </w:pPr>
      <w:rPr>
        <w:rFonts w:ascii="Wingdings" w:hAnsi="Wingdings"/>
      </w:rPr>
    </w:lvl>
    <w:lvl w:ilvl="3" w:tplc="173CC52A">
      <w:start w:val="1"/>
      <w:numFmt w:val="bullet"/>
      <w:lvlText w:val=""/>
      <w:lvlJc w:val="left"/>
      <w:pPr>
        <w:tabs>
          <w:tab w:val="num" w:pos="2880"/>
        </w:tabs>
        <w:ind w:left="2880" w:hanging="360"/>
      </w:pPr>
      <w:rPr>
        <w:rFonts w:ascii="Symbol" w:hAnsi="Symbol"/>
      </w:rPr>
    </w:lvl>
    <w:lvl w:ilvl="4" w:tplc="4EB024FA">
      <w:start w:val="1"/>
      <w:numFmt w:val="bullet"/>
      <w:lvlText w:val="o"/>
      <w:lvlJc w:val="left"/>
      <w:pPr>
        <w:tabs>
          <w:tab w:val="num" w:pos="3600"/>
        </w:tabs>
        <w:ind w:left="3600" w:hanging="360"/>
      </w:pPr>
      <w:rPr>
        <w:rFonts w:ascii="Courier New" w:hAnsi="Courier New"/>
      </w:rPr>
    </w:lvl>
    <w:lvl w:ilvl="5" w:tplc="1318EC52">
      <w:start w:val="1"/>
      <w:numFmt w:val="bullet"/>
      <w:lvlText w:val=""/>
      <w:lvlJc w:val="left"/>
      <w:pPr>
        <w:tabs>
          <w:tab w:val="num" w:pos="4320"/>
        </w:tabs>
        <w:ind w:left="4320" w:hanging="360"/>
      </w:pPr>
      <w:rPr>
        <w:rFonts w:ascii="Wingdings" w:hAnsi="Wingdings"/>
      </w:rPr>
    </w:lvl>
    <w:lvl w:ilvl="6" w:tplc="8812A578">
      <w:start w:val="1"/>
      <w:numFmt w:val="bullet"/>
      <w:lvlText w:val=""/>
      <w:lvlJc w:val="left"/>
      <w:pPr>
        <w:tabs>
          <w:tab w:val="num" w:pos="5040"/>
        </w:tabs>
        <w:ind w:left="5040" w:hanging="360"/>
      </w:pPr>
      <w:rPr>
        <w:rFonts w:ascii="Symbol" w:hAnsi="Symbol"/>
      </w:rPr>
    </w:lvl>
    <w:lvl w:ilvl="7" w:tplc="67AEEA4E">
      <w:start w:val="1"/>
      <w:numFmt w:val="bullet"/>
      <w:lvlText w:val="o"/>
      <w:lvlJc w:val="left"/>
      <w:pPr>
        <w:tabs>
          <w:tab w:val="num" w:pos="5760"/>
        </w:tabs>
        <w:ind w:left="5760" w:hanging="360"/>
      </w:pPr>
      <w:rPr>
        <w:rFonts w:ascii="Courier New" w:hAnsi="Courier New"/>
      </w:rPr>
    </w:lvl>
    <w:lvl w:ilvl="8" w:tplc="33F8255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67"/>
    <w:multiLevelType w:val="hybridMultilevel"/>
    <w:tmpl w:val="00000067"/>
    <w:lvl w:ilvl="0" w:tplc="FB188B8E">
      <w:start w:val="1"/>
      <w:numFmt w:val="bullet"/>
      <w:lvlText w:val=""/>
      <w:lvlJc w:val="left"/>
      <w:pPr>
        <w:tabs>
          <w:tab w:val="num" w:pos="720"/>
        </w:tabs>
        <w:ind w:left="720" w:hanging="360"/>
      </w:pPr>
      <w:rPr>
        <w:rFonts w:ascii="Symbol" w:hAnsi="Symbol"/>
      </w:rPr>
    </w:lvl>
    <w:lvl w:ilvl="1" w:tplc="4544B8DC">
      <w:start w:val="1"/>
      <w:numFmt w:val="bullet"/>
      <w:lvlText w:val="o"/>
      <w:lvlJc w:val="left"/>
      <w:pPr>
        <w:tabs>
          <w:tab w:val="num" w:pos="1440"/>
        </w:tabs>
        <w:ind w:left="1440" w:hanging="360"/>
      </w:pPr>
      <w:rPr>
        <w:rFonts w:ascii="Courier New" w:hAnsi="Courier New"/>
      </w:rPr>
    </w:lvl>
    <w:lvl w:ilvl="2" w:tplc="84D2F0D2">
      <w:start w:val="1"/>
      <w:numFmt w:val="bullet"/>
      <w:lvlText w:val=""/>
      <w:lvlJc w:val="left"/>
      <w:pPr>
        <w:tabs>
          <w:tab w:val="num" w:pos="2160"/>
        </w:tabs>
        <w:ind w:left="2160" w:hanging="360"/>
      </w:pPr>
      <w:rPr>
        <w:rFonts w:ascii="Wingdings" w:hAnsi="Wingdings"/>
      </w:rPr>
    </w:lvl>
    <w:lvl w:ilvl="3" w:tplc="606202D0">
      <w:start w:val="1"/>
      <w:numFmt w:val="bullet"/>
      <w:lvlText w:val=""/>
      <w:lvlJc w:val="left"/>
      <w:pPr>
        <w:tabs>
          <w:tab w:val="num" w:pos="2880"/>
        </w:tabs>
        <w:ind w:left="2880" w:hanging="360"/>
      </w:pPr>
      <w:rPr>
        <w:rFonts w:ascii="Symbol" w:hAnsi="Symbol"/>
      </w:rPr>
    </w:lvl>
    <w:lvl w:ilvl="4" w:tplc="60E2597E">
      <w:start w:val="1"/>
      <w:numFmt w:val="bullet"/>
      <w:lvlText w:val="o"/>
      <w:lvlJc w:val="left"/>
      <w:pPr>
        <w:tabs>
          <w:tab w:val="num" w:pos="3600"/>
        </w:tabs>
        <w:ind w:left="3600" w:hanging="360"/>
      </w:pPr>
      <w:rPr>
        <w:rFonts w:ascii="Courier New" w:hAnsi="Courier New"/>
      </w:rPr>
    </w:lvl>
    <w:lvl w:ilvl="5" w:tplc="9E080A48">
      <w:start w:val="1"/>
      <w:numFmt w:val="bullet"/>
      <w:lvlText w:val=""/>
      <w:lvlJc w:val="left"/>
      <w:pPr>
        <w:tabs>
          <w:tab w:val="num" w:pos="4320"/>
        </w:tabs>
        <w:ind w:left="4320" w:hanging="360"/>
      </w:pPr>
      <w:rPr>
        <w:rFonts w:ascii="Wingdings" w:hAnsi="Wingdings"/>
      </w:rPr>
    </w:lvl>
    <w:lvl w:ilvl="6" w:tplc="EF4E1E60">
      <w:start w:val="1"/>
      <w:numFmt w:val="bullet"/>
      <w:lvlText w:val=""/>
      <w:lvlJc w:val="left"/>
      <w:pPr>
        <w:tabs>
          <w:tab w:val="num" w:pos="5040"/>
        </w:tabs>
        <w:ind w:left="5040" w:hanging="360"/>
      </w:pPr>
      <w:rPr>
        <w:rFonts w:ascii="Symbol" w:hAnsi="Symbol"/>
      </w:rPr>
    </w:lvl>
    <w:lvl w:ilvl="7" w:tplc="C7F48D66">
      <w:start w:val="1"/>
      <w:numFmt w:val="bullet"/>
      <w:lvlText w:val="o"/>
      <w:lvlJc w:val="left"/>
      <w:pPr>
        <w:tabs>
          <w:tab w:val="num" w:pos="5760"/>
        </w:tabs>
        <w:ind w:left="5760" w:hanging="360"/>
      </w:pPr>
      <w:rPr>
        <w:rFonts w:ascii="Courier New" w:hAnsi="Courier New"/>
      </w:rPr>
    </w:lvl>
    <w:lvl w:ilvl="8" w:tplc="1C903D66">
      <w:start w:val="1"/>
      <w:numFmt w:val="bullet"/>
      <w:lvlText w:val=""/>
      <w:lvlJc w:val="left"/>
      <w:pPr>
        <w:tabs>
          <w:tab w:val="num" w:pos="6480"/>
        </w:tabs>
        <w:ind w:left="6480" w:hanging="360"/>
      </w:pPr>
      <w:rPr>
        <w:rFonts w:ascii="Wingdings" w:hAnsi="Wingdings"/>
      </w:rPr>
    </w:lvl>
  </w:abstractNum>
  <w:abstractNum w:abstractNumId="42" w15:restartNumberingAfterBreak="0">
    <w:nsid w:val="00000069"/>
    <w:multiLevelType w:val="hybridMultilevel"/>
    <w:tmpl w:val="00000069"/>
    <w:lvl w:ilvl="0" w:tplc="095682FA">
      <w:start w:val="1"/>
      <w:numFmt w:val="bullet"/>
      <w:lvlText w:val=""/>
      <w:lvlJc w:val="left"/>
      <w:pPr>
        <w:tabs>
          <w:tab w:val="num" w:pos="720"/>
        </w:tabs>
        <w:ind w:left="720" w:hanging="360"/>
      </w:pPr>
      <w:rPr>
        <w:rFonts w:ascii="Symbol" w:hAnsi="Symbol"/>
      </w:rPr>
    </w:lvl>
    <w:lvl w:ilvl="1" w:tplc="2E1E97DC">
      <w:start w:val="1"/>
      <w:numFmt w:val="bullet"/>
      <w:lvlText w:val="o"/>
      <w:lvlJc w:val="left"/>
      <w:pPr>
        <w:tabs>
          <w:tab w:val="num" w:pos="1440"/>
        </w:tabs>
        <w:ind w:left="1440" w:hanging="360"/>
      </w:pPr>
      <w:rPr>
        <w:rFonts w:ascii="Courier New" w:hAnsi="Courier New"/>
      </w:rPr>
    </w:lvl>
    <w:lvl w:ilvl="2" w:tplc="773A4620">
      <w:start w:val="1"/>
      <w:numFmt w:val="bullet"/>
      <w:lvlText w:val=""/>
      <w:lvlJc w:val="left"/>
      <w:pPr>
        <w:tabs>
          <w:tab w:val="num" w:pos="2160"/>
        </w:tabs>
        <w:ind w:left="2160" w:hanging="360"/>
      </w:pPr>
      <w:rPr>
        <w:rFonts w:ascii="Wingdings" w:hAnsi="Wingdings"/>
      </w:rPr>
    </w:lvl>
    <w:lvl w:ilvl="3" w:tplc="991435EE">
      <w:start w:val="1"/>
      <w:numFmt w:val="bullet"/>
      <w:lvlText w:val=""/>
      <w:lvlJc w:val="left"/>
      <w:pPr>
        <w:tabs>
          <w:tab w:val="num" w:pos="2880"/>
        </w:tabs>
        <w:ind w:left="2880" w:hanging="360"/>
      </w:pPr>
      <w:rPr>
        <w:rFonts w:ascii="Symbol" w:hAnsi="Symbol"/>
      </w:rPr>
    </w:lvl>
    <w:lvl w:ilvl="4" w:tplc="64AEF1A6">
      <w:start w:val="1"/>
      <w:numFmt w:val="bullet"/>
      <w:lvlText w:val="o"/>
      <w:lvlJc w:val="left"/>
      <w:pPr>
        <w:tabs>
          <w:tab w:val="num" w:pos="3600"/>
        </w:tabs>
        <w:ind w:left="3600" w:hanging="360"/>
      </w:pPr>
      <w:rPr>
        <w:rFonts w:ascii="Courier New" w:hAnsi="Courier New"/>
      </w:rPr>
    </w:lvl>
    <w:lvl w:ilvl="5" w:tplc="2EA261DC">
      <w:start w:val="1"/>
      <w:numFmt w:val="bullet"/>
      <w:lvlText w:val=""/>
      <w:lvlJc w:val="left"/>
      <w:pPr>
        <w:tabs>
          <w:tab w:val="num" w:pos="4320"/>
        </w:tabs>
        <w:ind w:left="4320" w:hanging="360"/>
      </w:pPr>
      <w:rPr>
        <w:rFonts w:ascii="Wingdings" w:hAnsi="Wingdings"/>
      </w:rPr>
    </w:lvl>
    <w:lvl w:ilvl="6" w:tplc="8F16BC1A">
      <w:start w:val="1"/>
      <w:numFmt w:val="bullet"/>
      <w:lvlText w:val=""/>
      <w:lvlJc w:val="left"/>
      <w:pPr>
        <w:tabs>
          <w:tab w:val="num" w:pos="5040"/>
        </w:tabs>
        <w:ind w:left="5040" w:hanging="360"/>
      </w:pPr>
      <w:rPr>
        <w:rFonts w:ascii="Symbol" w:hAnsi="Symbol"/>
      </w:rPr>
    </w:lvl>
    <w:lvl w:ilvl="7" w:tplc="D67A9FD6">
      <w:start w:val="1"/>
      <w:numFmt w:val="bullet"/>
      <w:lvlText w:val="o"/>
      <w:lvlJc w:val="left"/>
      <w:pPr>
        <w:tabs>
          <w:tab w:val="num" w:pos="5760"/>
        </w:tabs>
        <w:ind w:left="5760" w:hanging="360"/>
      </w:pPr>
      <w:rPr>
        <w:rFonts w:ascii="Courier New" w:hAnsi="Courier New"/>
      </w:rPr>
    </w:lvl>
    <w:lvl w:ilvl="8" w:tplc="71F2ADA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6B"/>
    <w:multiLevelType w:val="hybridMultilevel"/>
    <w:tmpl w:val="0000006B"/>
    <w:lvl w:ilvl="0" w:tplc="64DCC650">
      <w:start w:val="1"/>
      <w:numFmt w:val="bullet"/>
      <w:lvlText w:val=""/>
      <w:lvlJc w:val="left"/>
      <w:pPr>
        <w:tabs>
          <w:tab w:val="num" w:pos="720"/>
        </w:tabs>
        <w:ind w:left="720" w:hanging="360"/>
      </w:pPr>
      <w:rPr>
        <w:rFonts w:ascii="Symbol" w:hAnsi="Symbol"/>
      </w:rPr>
    </w:lvl>
    <w:lvl w:ilvl="1" w:tplc="9D86A1AA">
      <w:start w:val="1"/>
      <w:numFmt w:val="bullet"/>
      <w:lvlText w:val="o"/>
      <w:lvlJc w:val="left"/>
      <w:pPr>
        <w:tabs>
          <w:tab w:val="num" w:pos="1440"/>
        </w:tabs>
        <w:ind w:left="1440" w:hanging="360"/>
      </w:pPr>
      <w:rPr>
        <w:rFonts w:ascii="Courier New" w:hAnsi="Courier New"/>
      </w:rPr>
    </w:lvl>
    <w:lvl w:ilvl="2" w:tplc="63E4957E">
      <w:start w:val="1"/>
      <w:numFmt w:val="bullet"/>
      <w:lvlText w:val=""/>
      <w:lvlJc w:val="left"/>
      <w:pPr>
        <w:tabs>
          <w:tab w:val="num" w:pos="2160"/>
        </w:tabs>
        <w:ind w:left="2160" w:hanging="360"/>
      </w:pPr>
      <w:rPr>
        <w:rFonts w:ascii="Wingdings" w:hAnsi="Wingdings"/>
      </w:rPr>
    </w:lvl>
    <w:lvl w:ilvl="3" w:tplc="9DE60CBE">
      <w:start w:val="1"/>
      <w:numFmt w:val="bullet"/>
      <w:lvlText w:val=""/>
      <w:lvlJc w:val="left"/>
      <w:pPr>
        <w:tabs>
          <w:tab w:val="num" w:pos="2880"/>
        </w:tabs>
        <w:ind w:left="2880" w:hanging="360"/>
      </w:pPr>
      <w:rPr>
        <w:rFonts w:ascii="Symbol" w:hAnsi="Symbol"/>
      </w:rPr>
    </w:lvl>
    <w:lvl w:ilvl="4" w:tplc="37B0A3AC">
      <w:start w:val="1"/>
      <w:numFmt w:val="bullet"/>
      <w:lvlText w:val="o"/>
      <w:lvlJc w:val="left"/>
      <w:pPr>
        <w:tabs>
          <w:tab w:val="num" w:pos="3600"/>
        </w:tabs>
        <w:ind w:left="3600" w:hanging="360"/>
      </w:pPr>
      <w:rPr>
        <w:rFonts w:ascii="Courier New" w:hAnsi="Courier New"/>
      </w:rPr>
    </w:lvl>
    <w:lvl w:ilvl="5" w:tplc="AF946614">
      <w:start w:val="1"/>
      <w:numFmt w:val="bullet"/>
      <w:lvlText w:val=""/>
      <w:lvlJc w:val="left"/>
      <w:pPr>
        <w:tabs>
          <w:tab w:val="num" w:pos="4320"/>
        </w:tabs>
        <w:ind w:left="4320" w:hanging="360"/>
      </w:pPr>
      <w:rPr>
        <w:rFonts w:ascii="Wingdings" w:hAnsi="Wingdings"/>
      </w:rPr>
    </w:lvl>
    <w:lvl w:ilvl="6" w:tplc="96F0FCF2">
      <w:start w:val="1"/>
      <w:numFmt w:val="bullet"/>
      <w:lvlText w:val=""/>
      <w:lvlJc w:val="left"/>
      <w:pPr>
        <w:tabs>
          <w:tab w:val="num" w:pos="5040"/>
        </w:tabs>
        <w:ind w:left="5040" w:hanging="360"/>
      </w:pPr>
      <w:rPr>
        <w:rFonts w:ascii="Symbol" w:hAnsi="Symbol"/>
      </w:rPr>
    </w:lvl>
    <w:lvl w:ilvl="7" w:tplc="90686A40">
      <w:start w:val="1"/>
      <w:numFmt w:val="bullet"/>
      <w:lvlText w:val="o"/>
      <w:lvlJc w:val="left"/>
      <w:pPr>
        <w:tabs>
          <w:tab w:val="num" w:pos="5760"/>
        </w:tabs>
        <w:ind w:left="5760" w:hanging="360"/>
      </w:pPr>
      <w:rPr>
        <w:rFonts w:ascii="Courier New" w:hAnsi="Courier New"/>
      </w:rPr>
    </w:lvl>
    <w:lvl w:ilvl="8" w:tplc="B48CEB7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6D"/>
    <w:multiLevelType w:val="hybridMultilevel"/>
    <w:tmpl w:val="0000006D"/>
    <w:lvl w:ilvl="0" w:tplc="E564EB2E">
      <w:start w:val="1"/>
      <w:numFmt w:val="bullet"/>
      <w:lvlText w:val=""/>
      <w:lvlJc w:val="left"/>
      <w:pPr>
        <w:tabs>
          <w:tab w:val="num" w:pos="720"/>
        </w:tabs>
        <w:ind w:left="720" w:hanging="360"/>
      </w:pPr>
      <w:rPr>
        <w:rFonts w:ascii="Symbol" w:hAnsi="Symbol"/>
      </w:rPr>
    </w:lvl>
    <w:lvl w:ilvl="1" w:tplc="09881E80">
      <w:start w:val="1"/>
      <w:numFmt w:val="bullet"/>
      <w:lvlText w:val="o"/>
      <w:lvlJc w:val="left"/>
      <w:pPr>
        <w:tabs>
          <w:tab w:val="num" w:pos="1440"/>
        </w:tabs>
        <w:ind w:left="1440" w:hanging="360"/>
      </w:pPr>
      <w:rPr>
        <w:rFonts w:ascii="Courier New" w:hAnsi="Courier New"/>
      </w:rPr>
    </w:lvl>
    <w:lvl w:ilvl="2" w:tplc="5B622E76">
      <w:start w:val="1"/>
      <w:numFmt w:val="bullet"/>
      <w:lvlText w:val=""/>
      <w:lvlJc w:val="left"/>
      <w:pPr>
        <w:tabs>
          <w:tab w:val="num" w:pos="2160"/>
        </w:tabs>
        <w:ind w:left="2160" w:hanging="360"/>
      </w:pPr>
      <w:rPr>
        <w:rFonts w:ascii="Wingdings" w:hAnsi="Wingdings"/>
      </w:rPr>
    </w:lvl>
    <w:lvl w:ilvl="3" w:tplc="C15EC680">
      <w:start w:val="1"/>
      <w:numFmt w:val="bullet"/>
      <w:lvlText w:val=""/>
      <w:lvlJc w:val="left"/>
      <w:pPr>
        <w:tabs>
          <w:tab w:val="num" w:pos="2880"/>
        </w:tabs>
        <w:ind w:left="2880" w:hanging="360"/>
      </w:pPr>
      <w:rPr>
        <w:rFonts w:ascii="Symbol" w:hAnsi="Symbol"/>
      </w:rPr>
    </w:lvl>
    <w:lvl w:ilvl="4" w:tplc="CF1E27CE">
      <w:start w:val="1"/>
      <w:numFmt w:val="bullet"/>
      <w:lvlText w:val="o"/>
      <w:lvlJc w:val="left"/>
      <w:pPr>
        <w:tabs>
          <w:tab w:val="num" w:pos="3600"/>
        </w:tabs>
        <w:ind w:left="3600" w:hanging="360"/>
      </w:pPr>
      <w:rPr>
        <w:rFonts w:ascii="Courier New" w:hAnsi="Courier New"/>
      </w:rPr>
    </w:lvl>
    <w:lvl w:ilvl="5" w:tplc="5DCA903E">
      <w:start w:val="1"/>
      <w:numFmt w:val="bullet"/>
      <w:lvlText w:val=""/>
      <w:lvlJc w:val="left"/>
      <w:pPr>
        <w:tabs>
          <w:tab w:val="num" w:pos="4320"/>
        </w:tabs>
        <w:ind w:left="4320" w:hanging="360"/>
      </w:pPr>
      <w:rPr>
        <w:rFonts w:ascii="Wingdings" w:hAnsi="Wingdings"/>
      </w:rPr>
    </w:lvl>
    <w:lvl w:ilvl="6" w:tplc="0A966C18">
      <w:start w:val="1"/>
      <w:numFmt w:val="bullet"/>
      <w:lvlText w:val=""/>
      <w:lvlJc w:val="left"/>
      <w:pPr>
        <w:tabs>
          <w:tab w:val="num" w:pos="5040"/>
        </w:tabs>
        <w:ind w:left="5040" w:hanging="360"/>
      </w:pPr>
      <w:rPr>
        <w:rFonts w:ascii="Symbol" w:hAnsi="Symbol"/>
      </w:rPr>
    </w:lvl>
    <w:lvl w:ilvl="7" w:tplc="318E8B56">
      <w:start w:val="1"/>
      <w:numFmt w:val="bullet"/>
      <w:lvlText w:val="o"/>
      <w:lvlJc w:val="left"/>
      <w:pPr>
        <w:tabs>
          <w:tab w:val="num" w:pos="5760"/>
        </w:tabs>
        <w:ind w:left="5760" w:hanging="360"/>
      </w:pPr>
      <w:rPr>
        <w:rFonts w:ascii="Courier New" w:hAnsi="Courier New"/>
      </w:rPr>
    </w:lvl>
    <w:lvl w:ilvl="8" w:tplc="E8CA454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73"/>
    <w:multiLevelType w:val="hybridMultilevel"/>
    <w:tmpl w:val="00000073"/>
    <w:lvl w:ilvl="0" w:tplc="D292AE92">
      <w:start w:val="1"/>
      <w:numFmt w:val="bullet"/>
      <w:lvlText w:val=""/>
      <w:lvlJc w:val="left"/>
      <w:pPr>
        <w:tabs>
          <w:tab w:val="num" w:pos="720"/>
        </w:tabs>
        <w:ind w:left="720" w:hanging="360"/>
      </w:pPr>
      <w:rPr>
        <w:rFonts w:ascii="Symbol" w:hAnsi="Symbol"/>
      </w:rPr>
    </w:lvl>
    <w:lvl w:ilvl="1" w:tplc="B9F4385E">
      <w:start w:val="1"/>
      <w:numFmt w:val="bullet"/>
      <w:lvlText w:val="o"/>
      <w:lvlJc w:val="left"/>
      <w:pPr>
        <w:tabs>
          <w:tab w:val="num" w:pos="1440"/>
        </w:tabs>
        <w:ind w:left="1440" w:hanging="360"/>
      </w:pPr>
      <w:rPr>
        <w:rFonts w:ascii="Courier New" w:hAnsi="Courier New"/>
      </w:rPr>
    </w:lvl>
    <w:lvl w:ilvl="2" w:tplc="012C5530">
      <w:start w:val="1"/>
      <w:numFmt w:val="bullet"/>
      <w:lvlText w:val=""/>
      <w:lvlJc w:val="left"/>
      <w:pPr>
        <w:tabs>
          <w:tab w:val="num" w:pos="2160"/>
        </w:tabs>
        <w:ind w:left="2160" w:hanging="360"/>
      </w:pPr>
      <w:rPr>
        <w:rFonts w:ascii="Wingdings" w:hAnsi="Wingdings"/>
      </w:rPr>
    </w:lvl>
    <w:lvl w:ilvl="3" w:tplc="99468E2E">
      <w:start w:val="1"/>
      <w:numFmt w:val="bullet"/>
      <w:lvlText w:val=""/>
      <w:lvlJc w:val="left"/>
      <w:pPr>
        <w:tabs>
          <w:tab w:val="num" w:pos="2880"/>
        </w:tabs>
        <w:ind w:left="2880" w:hanging="360"/>
      </w:pPr>
      <w:rPr>
        <w:rFonts w:ascii="Symbol" w:hAnsi="Symbol"/>
      </w:rPr>
    </w:lvl>
    <w:lvl w:ilvl="4" w:tplc="ECAC31D8">
      <w:start w:val="1"/>
      <w:numFmt w:val="bullet"/>
      <w:lvlText w:val="o"/>
      <w:lvlJc w:val="left"/>
      <w:pPr>
        <w:tabs>
          <w:tab w:val="num" w:pos="3600"/>
        </w:tabs>
        <w:ind w:left="3600" w:hanging="360"/>
      </w:pPr>
      <w:rPr>
        <w:rFonts w:ascii="Courier New" w:hAnsi="Courier New"/>
      </w:rPr>
    </w:lvl>
    <w:lvl w:ilvl="5" w:tplc="960A6E00">
      <w:start w:val="1"/>
      <w:numFmt w:val="bullet"/>
      <w:lvlText w:val=""/>
      <w:lvlJc w:val="left"/>
      <w:pPr>
        <w:tabs>
          <w:tab w:val="num" w:pos="4320"/>
        </w:tabs>
        <w:ind w:left="4320" w:hanging="360"/>
      </w:pPr>
      <w:rPr>
        <w:rFonts w:ascii="Wingdings" w:hAnsi="Wingdings"/>
      </w:rPr>
    </w:lvl>
    <w:lvl w:ilvl="6" w:tplc="53CE7ECC">
      <w:start w:val="1"/>
      <w:numFmt w:val="bullet"/>
      <w:lvlText w:val=""/>
      <w:lvlJc w:val="left"/>
      <w:pPr>
        <w:tabs>
          <w:tab w:val="num" w:pos="5040"/>
        </w:tabs>
        <w:ind w:left="5040" w:hanging="360"/>
      </w:pPr>
      <w:rPr>
        <w:rFonts w:ascii="Symbol" w:hAnsi="Symbol"/>
      </w:rPr>
    </w:lvl>
    <w:lvl w:ilvl="7" w:tplc="F5D0DC96">
      <w:start w:val="1"/>
      <w:numFmt w:val="bullet"/>
      <w:lvlText w:val="o"/>
      <w:lvlJc w:val="left"/>
      <w:pPr>
        <w:tabs>
          <w:tab w:val="num" w:pos="5760"/>
        </w:tabs>
        <w:ind w:left="5760" w:hanging="360"/>
      </w:pPr>
      <w:rPr>
        <w:rFonts w:ascii="Courier New" w:hAnsi="Courier New"/>
      </w:rPr>
    </w:lvl>
    <w:lvl w:ilvl="8" w:tplc="E52EA99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75"/>
    <w:multiLevelType w:val="hybridMultilevel"/>
    <w:tmpl w:val="00000075"/>
    <w:lvl w:ilvl="0" w:tplc="1DE67C18">
      <w:start w:val="1"/>
      <w:numFmt w:val="bullet"/>
      <w:lvlText w:val=""/>
      <w:lvlJc w:val="left"/>
      <w:pPr>
        <w:tabs>
          <w:tab w:val="num" w:pos="720"/>
        </w:tabs>
        <w:ind w:left="720" w:hanging="360"/>
      </w:pPr>
      <w:rPr>
        <w:rFonts w:ascii="Symbol" w:hAnsi="Symbol"/>
      </w:rPr>
    </w:lvl>
    <w:lvl w:ilvl="1" w:tplc="09BE4398">
      <w:start w:val="1"/>
      <w:numFmt w:val="bullet"/>
      <w:lvlText w:val="o"/>
      <w:lvlJc w:val="left"/>
      <w:pPr>
        <w:tabs>
          <w:tab w:val="num" w:pos="1440"/>
        </w:tabs>
        <w:ind w:left="1440" w:hanging="360"/>
      </w:pPr>
      <w:rPr>
        <w:rFonts w:ascii="Courier New" w:hAnsi="Courier New"/>
      </w:rPr>
    </w:lvl>
    <w:lvl w:ilvl="2" w:tplc="8DA46C16">
      <w:start w:val="1"/>
      <w:numFmt w:val="bullet"/>
      <w:lvlText w:val=""/>
      <w:lvlJc w:val="left"/>
      <w:pPr>
        <w:tabs>
          <w:tab w:val="num" w:pos="2160"/>
        </w:tabs>
        <w:ind w:left="2160" w:hanging="360"/>
      </w:pPr>
      <w:rPr>
        <w:rFonts w:ascii="Wingdings" w:hAnsi="Wingdings"/>
      </w:rPr>
    </w:lvl>
    <w:lvl w:ilvl="3" w:tplc="ED321DC6">
      <w:start w:val="1"/>
      <w:numFmt w:val="bullet"/>
      <w:lvlText w:val=""/>
      <w:lvlJc w:val="left"/>
      <w:pPr>
        <w:tabs>
          <w:tab w:val="num" w:pos="2880"/>
        </w:tabs>
        <w:ind w:left="2880" w:hanging="360"/>
      </w:pPr>
      <w:rPr>
        <w:rFonts w:ascii="Symbol" w:hAnsi="Symbol"/>
      </w:rPr>
    </w:lvl>
    <w:lvl w:ilvl="4" w:tplc="93628246">
      <w:start w:val="1"/>
      <w:numFmt w:val="bullet"/>
      <w:lvlText w:val="o"/>
      <w:lvlJc w:val="left"/>
      <w:pPr>
        <w:tabs>
          <w:tab w:val="num" w:pos="3600"/>
        </w:tabs>
        <w:ind w:left="3600" w:hanging="360"/>
      </w:pPr>
      <w:rPr>
        <w:rFonts w:ascii="Courier New" w:hAnsi="Courier New"/>
      </w:rPr>
    </w:lvl>
    <w:lvl w:ilvl="5" w:tplc="45228ECE">
      <w:start w:val="1"/>
      <w:numFmt w:val="bullet"/>
      <w:lvlText w:val=""/>
      <w:lvlJc w:val="left"/>
      <w:pPr>
        <w:tabs>
          <w:tab w:val="num" w:pos="4320"/>
        </w:tabs>
        <w:ind w:left="4320" w:hanging="360"/>
      </w:pPr>
      <w:rPr>
        <w:rFonts w:ascii="Wingdings" w:hAnsi="Wingdings"/>
      </w:rPr>
    </w:lvl>
    <w:lvl w:ilvl="6" w:tplc="07EE762C">
      <w:start w:val="1"/>
      <w:numFmt w:val="bullet"/>
      <w:lvlText w:val=""/>
      <w:lvlJc w:val="left"/>
      <w:pPr>
        <w:tabs>
          <w:tab w:val="num" w:pos="5040"/>
        </w:tabs>
        <w:ind w:left="5040" w:hanging="360"/>
      </w:pPr>
      <w:rPr>
        <w:rFonts w:ascii="Symbol" w:hAnsi="Symbol"/>
      </w:rPr>
    </w:lvl>
    <w:lvl w:ilvl="7" w:tplc="ED6E5A3A">
      <w:start w:val="1"/>
      <w:numFmt w:val="bullet"/>
      <w:lvlText w:val="o"/>
      <w:lvlJc w:val="left"/>
      <w:pPr>
        <w:tabs>
          <w:tab w:val="num" w:pos="5760"/>
        </w:tabs>
        <w:ind w:left="5760" w:hanging="360"/>
      </w:pPr>
      <w:rPr>
        <w:rFonts w:ascii="Courier New" w:hAnsi="Courier New"/>
      </w:rPr>
    </w:lvl>
    <w:lvl w:ilvl="8" w:tplc="DF8CAA2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77"/>
    <w:multiLevelType w:val="hybridMultilevel"/>
    <w:tmpl w:val="00000077"/>
    <w:lvl w:ilvl="0" w:tplc="466CF4D2">
      <w:start w:val="1"/>
      <w:numFmt w:val="bullet"/>
      <w:lvlText w:val=""/>
      <w:lvlJc w:val="left"/>
      <w:pPr>
        <w:tabs>
          <w:tab w:val="num" w:pos="720"/>
        </w:tabs>
        <w:ind w:left="720" w:hanging="360"/>
      </w:pPr>
      <w:rPr>
        <w:rFonts w:ascii="Symbol" w:hAnsi="Symbol"/>
      </w:rPr>
    </w:lvl>
    <w:lvl w:ilvl="1" w:tplc="E7AA0568">
      <w:start w:val="1"/>
      <w:numFmt w:val="bullet"/>
      <w:lvlText w:val="o"/>
      <w:lvlJc w:val="left"/>
      <w:pPr>
        <w:tabs>
          <w:tab w:val="num" w:pos="1440"/>
        </w:tabs>
        <w:ind w:left="1440" w:hanging="360"/>
      </w:pPr>
      <w:rPr>
        <w:rFonts w:ascii="Courier New" w:hAnsi="Courier New"/>
      </w:rPr>
    </w:lvl>
    <w:lvl w:ilvl="2" w:tplc="E97A848A">
      <w:start w:val="1"/>
      <w:numFmt w:val="bullet"/>
      <w:lvlText w:val=""/>
      <w:lvlJc w:val="left"/>
      <w:pPr>
        <w:tabs>
          <w:tab w:val="num" w:pos="2160"/>
        </w:tabs>
        <w:ind w:left="2160" w:hanging="360"/>
      </w:pPr>
      <w:rPr>
        <w:rFonts w:ascii="Wingdings" w:hAnsi="Wingdings"/>
      </w:rPr>
    </w:lvl>
    <w:lvl w:ilvl="3" w:tplc="135025C4">
      <w:start w:val="1"/>
      <w:numFmt w:val="bullet"/>
      <w:lvlText w:val=""/>
      <w:lvlJc w:val="left"/>
      <w:pPr>
        <w:tabs>
          <w:tab w:val="num" w:pos="2880"/>
        </w:tabs>
        <w:ind w:left="2880" w:hanging="360"/>
      </w:pPr>
      <w:rPr>
        <w:rFonts w:ascii="Symbol" w:hAnsi="Symbol"/>
      </w:rPr>
    </w:lvl>
    <w:lvl w:ilvl="4" w:tplc="364668FC">
      <w:start w:val="1"/>
      <w:numFmt w:val="bullet"/>
      <w:lvlText w:val="o"/>
      <w:lvlJc w:val="left"/>
      <w:pPr>
        <w:tabs>
          <w:tab w:val="num" w:pos="3600"/>
        </w:tabs>
        <w:ind w:left="3600" w:hanging="360"/>
      </w:pPr>
      <w:rPr>
        <w:rFonts w:ascii="Courier New" w:hAnsi="Courier New"/>
      </w:rPr>
    </w:lvl>
    <w:lvl w:ilvl="5" w:tplc="E6025C28">
      <w:start w:val="1"/>
      <w:numFmt w:val="bullet"/>
      <w:lvlText w:val=""/>
      <w:lvlJc w:val="left"/>
      <w:pPr>
        <w:tabs>
          <w:tab w:val="num" w:pos="4320"/>
        </w:tabs>
        <w:ind w:left="4320" w:hanging="360"/>
      </w:pPr>
      <w:rPr>
        <w:rFonts w:ascii="Wingdings" w:hAnsi="Wingdings"/>
      </w:rPr>
    </w:lvl>
    <w:lvl w:ilvl="6" w:tplc="E49A8A5C">
      <w:start w:val="1"/>
      <w:numFmt w:val="bullet"/>
      <w:lvlText w:val=""/>
      <w:lvlJc w:val="left"/>
      <w:pPr>
        <w:tabs>
          <w:tab w:val="num" w:pos="5040"/>
        </w:tabs>
        <w:ind w:left="5040" w:hanging="360"/>
      </w:pPr>
      <w:rPr>
        <w:rFonts w:ascii="Symbol" w:hAnsi="Symbol"/>
      </w:rPr>
    </w:lvl>
    <w:lvl w:ilvl="7" w:tplc="95E61558">
      <w:start w:val="1"/>
      <w:numFmt w:val="bullet"/>
      <w:lvlText w:val="o"/>
      <w:lvlJc w:val="left"/>
      <w:pPr>
        <w:tabs>
          <w:tab w:val="num" w:pos="5760"/>
        </w:tabs>
        <w:ind w:left="5760" w:hanging="360"/>
      </w:pPr>
      <w:rPr>
        <w:rFonts w:ascii="Courier New" w:hAnsi="Courier New"/>
      </w:rPr>
    </w:lvl>
    <w:lvl w:ilvl="8" w:tplc="34D4FE04">
      <w:start w:val="1"/>
      <w:numFmt w:val="bullet"/>
      <w:lvlText w:val=""/>
      <w:lvlJc w:val="left"/>
      <w:pPr>
        <w:tabs>
          <w:tab w:val="num" w:pos="6480"/>
        </w:tabs>
        <w:ind w:left="6480" w:hanging="360"/>
      </w:pPr>
      <w:rPr>
        <w:rFonts w:ascii="Wingdings" w:hAnsi="Wingdings"/>
      </w:rPr>
    </w:lvl>
  </w:abstractNum>
  <w:abstractNum w:abstractNumId="48" w15:restartNumberingAfterBreak="0">
    <w:nsid w:val="0000007B"/>
    <w:multiLevelType w:val="hybridMultilevel"/>
    <w:tmpl w:val="0000007B"/>
    <w:lvl w:ilvl="0" w:tplc="F800E364">
      <w:start w:val="1"/>
      <w:numFmt w:val="bullet"/>
      <w:lvlText w:val=""/>
      <w:lvlJc w:val="left"/>
      <w:pPr>
        <w:tabs>
          <w:tab w:val="num" w:pos="720"/>
        </w:tabs>
        <w:ind w:left="720" w:hanging="360"/>
      </w:pPr>
      <w:rPr>
        <w:rFonts w:ascii="Symbol" w:hAnsi="Symbol"/>
      </w:rPr>
    </w:lvl>
    <w:lvl w:ilvl="1" w:tplc="05F61D04">
      <w:start w:val="1"/>
      <w:numFmt w:val="bullet"/>
      <w:lvlText w:val="o"/>
      <w:lvlJc w:val="left"/>
      <w:pPr>
        <w:tabs>
          <w:tab w:val="num" w:pos="1440"/>
        </w:tabs>
        <w:ind w:left="1440" w:hanging="360"/>
      </w:pPr>
      <w:rPr>
        <w:rFonts w:ascii="Courier New" w:hAnsi="Courier New"/>
      </w:rPr>
    </w:lvl>
    <w:lvl w:ilvl="2" w:tplc="776E598C">
      <w:start w:val="1"/>
      <w:numFmt w:val="bullet"/>
      <w:lvlText w:val=""/>
      <w:lvlJc w:val="left"/>
      <w:pPr>
        <w:tabs>
          <w:tab w:val="num" w:pos="2160"/>
        </w:tabs>
        <w:ind w:left="2160" w:hanging="360"/>
      </w:pPr>
      <w:rPr>
        <w:rFonts w:ascii="Wingdings" w:hAnsi="Wingdings"/>
      </w:rPr>
    </w:lvl>
    <w:lvl w:ilvl="3" w:tplc="D2F6C3DA">
      <w:start w:val="1"/>
      <w:numFmt w:val="bullet"/>
      <w:lvlText w:val=""/>
      <w:lvlJc w:val="left"/>
      <w:pPr>
        <w:tabs>
          <w:tab w:val="num" w:pos="2880"/>
        </w:tabs>
        <w:ind w:left="2880" w:hanging="360"/>
      </w:pPr>
      <w:rPr>
        <w:rFonts w:ascii="Symbol" w:hAnsi="Symbol"/>
      </w:rPr>
    </w:lvl>
    <w:lvl w:ilvl="4" w:tplc="36DC169A">
      <w:start w:val="1"/>
      <w:numFmt w:val="bullet"/>
      <w:lvlText w:val="o"/>
      <w:lvlJc w:val="left"/>
      <w:pPr>
        <w:tabs>
          <w:tab w:val="num" w:pos="3600"/>
        </w:tabs>
        <w:ind w:left="3600" w:hanging="360"/>
      </w:pPr>
      <w:rPr>
        <w:rFonts w:ascii="Courier New" w:hAnsi="Courier New"/>
      </w:rPr>
    </w:lvl>
    <w:lvl w:ilvl="5" w:tplc="5FE8BE92">
      <w:start w:val="1"/>
      <w:numFmt w:val="bullet"/>
      <w:lvlText w:val=""/>
      <w:lvlJc w:val="left"/>
      <w:pPr>
        <w:tabs>
          <w:tab w:val="num" w:pos="4320"/>
        </w:tabs>
        <w:ind w:left="4320" w:hanging="360"/>
      </w:pPr>
      <w:rPr>
        <w:rFonts w:ascii="Wingdings" w:hAnsi="Wingdings"/>
      </w:rPr>
    </w:lvl>
    <w:lvl w:ilvl="6" w:tplc="79B6A6F4">
      <w:start w:val="1"/>
      <w:numFmt w:val="bullet"/>
      <w:lvlText w:val=""/>
      <w:lvlJc w:val="left"/>
      <w:pPr>
        <w:tabs>
          <w:tab w:val="num" w:pos="5040"/>
        </w:tabs>
        <w:ind w:left="5040" w:hanging="360"/>
      </w:pPr>
      <w:rPr>
        <w:rFonts w:ascii="Symbol" w:hAnsi="Symbol"/>
      </w:rPr>
    </w:lvl>
    <w:lvl w:ilvl="7" w:tplc="6804E1DE">
      <w:start w:val="1"/>
      <w:numFmt w:val="bullet"/>
      <w:lvlText w:val="o"/>
      <w:lvlJc w:val="left"/>
      <w:pPr>
        <w:tabs>
          <w:tab w:val="num" w:pos="5760"/>
        </w:tabs>
        <w:ind w:left="5760" w:hanging="360"/>
      </w:pPr>
      <w:rPr>
        <w:rFonts w:ascii="Courier New" w:hAnsi="Courier New"/>
      </w:rPr>
    </w:lvl>
    <w:lvl w:ilvl="8" w:tplc="9C04CD3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7D"/>
    <w:multiLevelType w:val="hybridMultilevel"/>
    <w:tmpl w:val="0000007D"/>
    <w:lvl w:ilvl="0" w:tplc="B470D968">
      <w:start w:val="1"/>
      <w:numFmt w:val="bullet"/>
      <w:lvlText w:val=""/>
      <w:lvlJc w:val="left"/>
      <w:pPr>
        <w:tabs>
          <w:tab w:val="num" w:pos="720"/>
        </w:tabs>
        <w:ind w:left="720" w:hanging="360"/>
      </w:pPr>
      <w:rPr>
        <w:rFonts w:ascii="Symbol" w:hAnsi="Symbol"/>
      </w:rPr>
    </w:lvl>
    <w:lvl w:ilvl="1" w:tplc="EA8C8308">
      <w:start w:val="1"/>
      <w:numFmt w:val="bullet"/>
      <w:lvlText w:val="o"/>
      <w:lvlJc w:val="left"/>
      <w:pPr>
        <w:tabs>
          <w:tab w:val="num" w:pos="1440"/>
        </w:tabs>
        <w:ind w:left="1440" w:hanging="360"/>
      </w:pPr>
      <w:rPr>
        <w:rFonts w:ascii="Courier New" w:hAnsi="Courier New"/>
      </w:rPr>
    </w:lvl>
    <w:lvl w:ilvl="2" w:tplc="6B90F3A4">
      <w:start w:val="1"/>
      <w:numFmt w:val="bullet"/>
      <w:lvlText w:val=""/>
      <w:lvlJc w:val="left"/>
      <w:pPr>
        <w:tabs>
          <w:tab w:val="num" w:pos="2160"/>
        </w:tabs>
        <w:ind w:left="2160" w:hanging="360"/>
      </w:pPr>
      <w:rPr>
        <w:rFonts w:ascii="Wingdings" w:hAnsi="Wingdings"/>
      </w:rPr>
    </w:lvl>
    <w:lvl w:ilvl="3" w:tplc="6A187A9E">
      <w:start w:val="1"/>
      <w:numFmt w:val="bullet"/>
      <w:lvlText w:val=""/>
      <w:lvlJc w:val="left"/>
      <w:pPr>
        <w:tabs>
          <w:tab w:val="num" w:pos="2880"/>
        </w:tabs>
        <w:ind w:left="2880" w:hanging="360"/>
      </w:pPr>
      <w:rPr>
        <w:rFonts w:ascii="Symbol" w:hAnsi="Symbol"/>
      </w:rPr>
    </w:lvl>
    <w:lvl w:ilvl="4" w:tplc="A16417D4">
      <w:start w:val="1"/>
      <w:numFmt w:val="bullet"/>
      <w:lvlText w:val="o"/>
      <w:lvlJc w:val="left"/>
      <w:pPr>
        <w:tabs>
          <w:tab w:val="num" w:pos="3600"/>
        </w:tabs>
        <w:ind w:left="3600" w:hanging="360"/>
      </w:pPr>
      <w:rPr>
        <w:rFonts w:ascii="Courier New" w:hAnsi="Courier New"/>
      </w:rPr>
    </w:lvl>
    <w:lvl w:ilvl="5" w:tplc="612A028E">
      <w:start w:val="1"/>
      <w:numFmt w:val="bullet"/>
      <w:lvlText w:val=""/>
      <w:lvlJc w:val="left"/>
      <w:pPr>
        <w:tabs>
          <w:tab w:val="num" w:pos="4320"/>
        </w:tabs>
        <w:ind w:left="4320" w:hanging="360"/>
      </w:pPr>
      <w:rPr>
        <w:rFonts w:ascii="Wingdings" w:hAnsi="Wingdings"/>
      </w:rPr>
    </w:lvl>
    <w:lvl w:ilvl="6" w:tplc="42EA85EE">
      <w:start w:val="1"/>
      <w:numFmt w:val="bullet"/>
      <w:lvlText w:val=""/>
      <w:lvlJc w:val="left"/>
      <w:pPr>
        <w:tabs>
          <w:tab w:val="num" w:pos="5040"/>
        </w:tabs>
        <w:ind w:left="5040" w:hanging="360"/>
      </w:pPr>
      <w:rPr>
        <w:rFonts w:ascii="Symbol" w:hAnsi="Symbol"/>
      </w:rPr>
    </w:lvl>
    <w:lvl w:ilvl="7" w:tplc="8C6C8052">
      <w:start w:val="1"/>
      <w:numFmt w:val="bullet"/>
      <w:lvlText w:val="o"/>
      <w:lvlJc w:val="left"/>
      <w:pPr>
        <w:tabs>
          <w:tab w:val="num" w:pos="5760"/>
        </w:tabs>
        <w:ind w:left="5760" w:hanging="360"/>
      </w:pPr>
      <w:rPr>
        <w:rFonts w:ascii="Courier New" w:hAnsi="Courier New"/>
      </w:rPr>
    </w:lvl>
    <w:lvl w:ilvl="8" w:tplc="64360222">
      <w:start w:val="1"/>
      <w:numFmt w:val="bullet"/>
      <w:lvlText w:val=""/>
      <w:lvlJc w:val="left"/>
      <w:pPr>
        <w:tabs>
          <w:tab w:val="num" w:pos="6480"/>
        </w:tabs>
        <w:ind w:left="6480" w:hanging="360"/>
      </w:pPr>
      <w:rPr>
        <w:rFonts w:ascii="Wingdings" w:hAnsi="Wingdings"/>
      </w:rPr>
    </w:lvl>
  </w:abstractNum>
  <w:abstractNum w:abstractNumId="50" w15:restartNumberingAfterBreak="0">
    <w:nsid w:val="0000007F"/>
    <w:multiLevelType w:val="hybridMultilevel"/>
    <w:tmpl w:val="0000007F"/>
    <w:lvl w:ilvl="0" w:tplc="428C4322">
      <w:start w:val="1"/>
      <w:numFmt w:val="bullet"/>
      <w:lvlText w:val=""/>
      <w:lvlJc w:val="left"/>
      <w:pPr>
        <w:tabs>
          <w:tab w:val="num" w:pos="720"/>
        </w:tabs>
        <w:ind w:left="720" w:hanging="360"/>
      </w:pPr>
      <w:rPr>
        <w:rFonts w:ascii="Symbol" w:hAnsi="Symbol"/>
      </w:rPr>
    </w:lvl>
    <w:lvl w:ilvl="1" w:tplc="C0F60E1E">
      <w:start w:val="1"/>
      <w:numFmt w:val="bullet"/>
      <w:lvlText w:val="o"/>
      <w:lvlJc w:val="left"/>
      <w:pPr>
        <w:tabs>
          <w:tab w:val="num" w:pos="1440"/>
        </w:tabs>
        <w:ind w:left="1440" w:hanging="360"/>
      </w:pPr>
      <w:rPr>
        <w:rFonts w:ascii="Courier New" w:hAnsi="Courier New"/>
      </w:rPr>
    </w:lvl>
    <w:lvl w:ilvl="2" w:tplc="FFDADAC0">
      <w:start w:val="1"/>
      <w:numFmt w:val="bullet"/>
      <w:lvlText w:val=""/>
      <w:lvlJc w:val="left"/>
      <w:pPr>
        <w:tabs>
          <w:tab w:val="num" w:pos="2160"/>
        </w:tabs>
        <w:ind w:left="2160" w:hanging="360"/>
      </w:pPr>
      <w:rPr>
        <w:rFonts w:ascii="Wingdings" w:hAnsi="Wingdings"/>
      </w:rPr>
    </w:lvl>
    <w:lvl w:ilvl="3" w:tplc="AF167C06">
      <w:start w:val="1"/>
      <w:numFmt w:val="bullet"/>
      <w:lvlText w:val=""/>
      <w:lvlJc w:val="left"/>
      <w:pPr>
        <w:tabs>
          <w:tab w:val="num" w:pos="2880"/>
        </w:tabs>
        <w:ind w:left="2880" w:hanging="360"/>
      </w:pPr>
      <w:rPr>
        <w:rFonts w:ascii="Symbol" w:hAnsi="Symbol"/>
      </w:rPr>
    </w:lvl>
    <w:lvl w:ilvl="4" w:tplc="6C08D312">
      <w:start w:val="1"/>
      <w:numFmt w:val="bullet"/>
      <w:lvlText w:val="o"/>
      <w:lvlJc w:val="left"/>
      <w:pPr>
        <w:tabs>
          <w:tab w:val="num" w:pos="3600"/>
        </w:tabs>
        <w:ind w:left="3600" w:hanging="360"/>
      </w:pPr>
      <w:rPr>
        <w:rFonts w:ascii="Courier New" w:hAnsi="Courier New"/>
      </w:rPr>
    </w:lvl>
    <w:lvl w:ilvl="5" w:tplc="D2660DA4">
      <w:start w:val="1"/>
      <w:numFmt w:val="bullet"/>
      <w:lvlText w:val=""/>
      <w:lvlJc w:val="left"/>
      <w:pPr>
        <w:tabs>
          <w:tab w:val="num" w:pos="4320"/>
        </w:tabs>
        <w:ind w:left="4320" w:hanging="360"/>
      </w:pPr>
      <w:rPr>
        <w:rFonts w:ascii="Wingdings" w:hAnsi="Wingdings"/>
      </w:rPr>
    </w:lvl>
    <w:lvl w:ilvl="6" w:tplc="9B046A88">
      <w:start w:val="1"/>
      <w:numFmt w:val="bullet"/>
      <w:lvlText w:val=""/>
      <w:lvlJc w:val="left"/>
      <w:pPr>
        <w:tabs>
          <w:tab w:val="num" w:pos="5040"/>
        </w:tabs>
        <w:ind w:left="5040" w:hanging="360"/>
      </w:pPr>
      <w:rPr>
        <w:rFonts w:ascii="Symbol" w:hAnsi="Symbol"/>
      </w:rPr>
    </w:lvl>
    <w:lvl w:ilvl="7" w:tplc="6A4EC79E">
      <w:start w:val="1"/>
      <w:numFmt w:val="bullet"/>
      <w:lvlText w:val="o"/>
      <w:lvlJc w:val="left"/>
      <w:pPr>
        <w:tabs>
          <w:tab w:val="num" w:pos="5760"/>
        </w:tabs>
        <w:ind w:left="5760" w:hanging="360"/>
      </w:pPr>
      <w:rPr>
        <w:rFonts w:ascii="Courier New" w:hAnsi="Courier New"/>
      </w:rPr>
    </w:lvl>
    <w:lvl w:ilvl="8" w:tplc="A97A59FA">
      <w:start w:val="1"/>
      <w:numFmt w:val="bullet"/>
      <w:lvlText w:val=""/>
      <w:lvlJc w:val="left"/>
      <w:pPr>
        <w:tabs>
          <w:tab w:val="num" w:pos="6480"/>
        </w:tabs>
        <w:ind w:left="6480" w:hanging="360"/>
      </w:pPr>
      <w:rPr>
        <w:rFonts w:ascii="Wingdings" w:hAnsi="Wingdings"/>
      </w:rPr>
    </w:lvl>
  </w:abstractNum>
  <w:abstractNum w:abstractNumId="51" w15:restartNumberingAfterBreak="0">
    <w:nsid w:val="00000081"/>
    <w:multiLevelType w:val="hybridMultilevel"/>
    <w:tmpl w:val="00000081"/>
    <w:lvl w:ilvl="0" w:tplc="DFEC05A8">
      <w:start w:val="1"/>
      <w:numFmt w:val="bullet"/>
      <w:lvlText w:val=""/>
      <w:lvlJc w:val="left"/>
      <w:pPr>
        <w:tabs>
          <w:tab w:val="num" w:pos="720"/>
        </w:tabs>
        <w:ind w:left="720" w:hanging="360"/>
      </w:pPr>
      <w:rPr>
        <w:rFonts w:ascii="Symbol" w:hAnsi="Symbol"/>
      </w:rPr>
    </w:lvl>
    <w:lvl w:ilvl="1" w:tplc="5630E702">
      <w:start w:val="1"/>
      <w:numFmt w:val="bullet"/>
      <w:lvlText w:val="o"/>
      <w:lvlJc w:val="left"/>
      <w:pPr>
        <w:tabs>
          <w:tab w:val="num" w:pos="1440"/>
        </w:tabs>
        <w:ind w:left="1440" w:hanging="360"/>
      </w:pPr>
      <w:rPr>
        <w:rFonts w:ascii="Courier New" w:hAnsi="Courier New"/>
      </w:rPr>
    </w:lvl>
    <w:lvl w:ilvl="2" w:tplc="CFC07E2E">
      <w:start w:val="1"/>
      <w:numFmt w:val="bullet"/>
      <w:lvlText w:val=""/>
      <w:lvlJc w:val="left"/>
      <w:pPr>
        <w:tabs>
          <w:tab w:val="num" w:pos="2160"/>
        </w:tabs>
        <w:ind w:left="2160" w:hanging="360"/>
      </w:pPr>
      <w:rPr>
        <w:rFonts w:ascii="Wingdings" w:hAnsi="Wingdings"/>
      </w:rPr>
    </w:lvl>
    <w:lvl w:ilvl="3" w:tplc="46BCFBA0">
      <w:start w:val="1"/>
      <w:numFmt w:val="bullet"/>
      <w:lvlText w:val=""/>
      <w:lvlJc w:val="left"/>
      <w:pPr>
        <w:tabs>
          <w:tab w:val="num" w:pos="2880"/>
        </w:tabs>
        <w:ind w:left="2880" w:hanging="360"/>
      </w:pPr>
      <w:rPr>
        <w:rFonts w:ascii="Symbol" w:hAnsi="Symbol"/>
      </w:rPr>
    </w:lvl>
    <w:lvl w:ilvl="4" w:tplc="F3521B3A">
      <w:start w:val="1"/>
      <w:numFmt w:val="bullet"/>
      <w:lvlText w:val="o"/>
      <w:lvlJc w:val="left"/>
      <w:pPr>
        <w:tabs>
          <w:tab w:val="num" w:pos="3600"/>
        </w:tabs>
        <w:ind w:left="3600" w:hanging="360"/>
      </w:pPr>
      <w:rPr>
        <w:rFonts w:ascii="Courier New" w:hAnsi="Courier New"/>
      </w:rPr>
    </w:lvl>
    <w:lvl w:ilvl="5" w:tplc="BFA46890">
      <w:start w:val="1"/>
      <w:numFmt w:val="bullet"/>
      <w:lvlText w:val=""/>
      <w:lvlJc w:val="left"/>
      <w:pPr>
        <w:tabs>
          <w:tab w:val="num" w:pos="4320"/>
        </w:tabs>
        <w:ind w:left="4320" w:hanging="360"/>
      </w:pPr>
      <w:rPr>
        <w:rFonts w:ascii="Wingdings" w:hAnsi="Wingdings"/>
      </w:rPr>
    </w:lvl>
    <w:lvl w:ilvl="6" w:tplc="FAB20C0E">
      <w:start w:val="1"/>
      <w:numFmt w:val="bullet"/>
      <w:lvlText w:val=""/>
      <w:lvlJc w:val="left"/>
      <w:pPr>
        <w:tabs>
          <w:tab w:val="num" w:pos="5040"/>
        </w:tabs>
        <w:ind w:left="5040" w:hanging="360"/>
      </w:pPr>
      <w:rPr>
        <w:rFonts w:ascii="Symbol" w:hAnsi="Symbol"/>
      </w:rPr>
    </w:lvl>
    <w:lvl w:ilvl="7" w:tplc="E99C8B66">
      <w:start w:val="1"/>
      <w:numFmt w:val="bullet"/>
      <w:lvlText w:val="o"/>
      <w:lvlJc w:val="left"/>
      <w:pPr>
        <w:tabs>
          <w:tab w:val="num" w:pos="5760"/>
        </w:tabs>
        <w:ind w:left="5760" w:hanging="360"/>
      </w:pPr>
      <w:rPr>
        <w:rFonts w:ascii="Courier New" w:hAnsi="Courier New"/>
      </w:rPr>
    </w:lvl>
    <w:lvl w:ilvl="8" w:tplc="2DA6886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83"/>
    <w:multiLevelType w:val="hybridMultilevel"/>
    <w:tmpl w:val="00000083"/>
    <w:lvl w:ilvl="0" w:tplc="D32865FE">
      <w:start w:val="1"/>
      <w:numFmt w:val="bullet"/>
      <w:lvlText w:val=""/>
      <w:lvlJc w:val="left"/>
      <w:pPr>
        <w:tabs>
          <w:tab w:val="num" w:pos="720"/>
        </w:tabs>
        <w:ind w:left="720" w:hanging="360"/>
      </w:pPr>
      <w:rPr>
        <w:rFonts w:ascii="Symbol" w:hAnsi="Symbol"/>
      </w:rPr>
    </w:lvl>
    <w:lvl w:ilvl="1" w:tplc="3F6C8AB2">
      <w:start w:val="1"/>
      <w:numFmt w:val="bullet"/>
      <w:lvlText w:val="o"/>
      <w:lvlJc w:val="left"/>
      <w:pPr>
        <w:tabs>
          <w:tab w:val="num" w:pos="1440"/>
        </w:tabs>
        <w:ind w:left="1440" w:hanging="360"/>
      </w:pPr>
      <w:rPr>
        <w:rFonts w:ascii="Courier New" w:hAnsi="Courier New"/>
      </w:rPr>
    </w:lvl>
    <w:lvl w:ilvl="2" w:tplc="47388CDA">
      <w:start w:val="1"/>
      <w:numFmt w:val="bullet"/>
      <w:lvlText w:val=""/>
      <w:lvlJc w:val="left"/>
      <w:pPr>
        <w:tabs>
          <w:tab w:val="num" w:pos="2160"/>
        </w:tabs>
        <w:ind w:left="2160" w:hanging="360"/>
      </w:pPr>
      <w:rPr>
        <w:rFonts w:ascii="Wingdings" w:hAnsi="Wingdings"/>
      </w:rPr>
    </w:lvl>
    <w:lvl w:ilvl="3" w:tplc="0CB60A8C">
      <w:start w:val="1"/>
      <w:numFmt w:val="bullet"/>
      <w:lvlText w:val=""/>
      <w:lvlJc w:val="left"/>
      <w:pPr>
        <w:tabs>
          <w:tab w:val="num" w:pos="2880"/>
        </w:tabs>
        <w:ind w:left="2880" w:hanging="360"/>
      </w:pPr>
      <w:rPr>
        <w:rFonts w:ascii="Symbol" w:hAnsi="Symbol"/>
      </w:rPr>
    </w:lvl>
    <w:lvl w:ilvl="4" w:tplc="DBA6F660">
      <w:start w:val="1"/>
      <w:numFmt w:val="bullet"/>
      <w:lvlText w:val="o"/>
      <w:lvlJc w:val="left"/>
      <w:pPr>
        <w:tabs>
          <w:tab w:val="num" w:pos="3600"/>
        </w:tabs>
        <w:ind w:left="3600" w:hanging="360"/>
      </w:pPr>
      <w:rPr>
        <w:rFonts w:ascii="Courier New" w:hAnsi="Courier New"/>
      </w:rPr>
    </w:lvl>
    <w:lvl w:ilvl="5" w:tplc="727444FC">
      <w:start w:val="1"/>
      <w:numFmt w:val="bullet"/>
      <w:lvlText w:val=""/>
      <w:lvlJc w:val="left"/>
      <w:pPr>
        <w:tabs>
          <w:tab w:val="num" w:pos="4320"/>
        </w:tabs>
        <w:ind w:left="4320" w:hanging="360"/>
      </w:pPr>
      <w:rPr>
        <w:rFonts w:ascii="Wingdings" w:hAnsi="Wingdings"/>
      </w:rPr>
    </w:lvl>
    <w:lvl w:ilvl="6" w:tplc="D4708DD0">
      <w:start w:val="1"/>
      <w:numFmt w:val="bullet"/>
      <w:lvlText w:val=""/>
      <w:lvlJc w:val="left"/>
      <w:pPr>
        <w:tabs>
          <w:tab w:val="num" w:pos="5040"/>
        </w:tabs>
        <w:ind w:left="5040" w:hanging="360"/>
      </w:pPr>
      <w:rPr>
        <w:rFonts w:ascii="Symbol" w:hAnsi="Symbol"/>
      </w:rPr>
    </w:lvl>
    <w:lvl w:ilvl="7" w:tplc="D78CA4AE">
      <w:start w:val="1"/>
      <w:numFmt w:val="bullet"/>
      <w:lvlText w:val="o"/>
      <w:lvlJc w:val="left"/>
      <w:pPr>
        <w:tabs>
          <w:tab w:val="num" w:pos="5760"/>
        </w:tabs>
        <w:ind w:left="5760" w:hanging="360"/>
      </w:pPr>
      <w:rPr>
        <w:rFonts w:ascii="Courier New" w:hAnsi="Courier New"/>
      </w:rPr>
    </w:lvl>
    <w:lvl w:ilvl="8" w:tplc="55065E80">
      <w:start w:val="1"/>
      <w:numFmt w:val="bullet"/>
      <w:lvlText w:val=""/>
      <w:lvlJc w:val="left"/>
      <w:pPr>
        <w:tabs>
          <w:tab w:val="num" w:pos="6480"/>
        </w:tabs>
        <w:ind w:left="6480" w:hanging="360"/>
      </w:pPr>
      <w:rPr>
        <w:rFonts w:ascii="Wingdings" w:hAnsi="Wingdings"/>
      </w:rPr>
    </w:lvl>
  </w:abstractNum>
  <w:abstractNum w:abstractNumId="53" w15:restartNumberingAfterBreak="0">
    <w:nsid w:val="00000085"/>
    <w:multiLevelType w:val="hybridMultilevel"/>
    <w:tmpl w:val="00000085"/>
    <w:lvl w:ilvl="0" w:tplc="CDE45566">
      <w:start w:val="1"/>
      <w:numFmt w:val="bullet"/>
      <w:lvlText w:val=""/>
      <w:lvlJc w:val="left"/>
      <w:pPr>
        <w:tabs>
          <w:tab w:val="num" w:pos="720"/>
        </w:tabs>
        <w:ind w:left="720" w:hanging="360"/>
      </w:pPr>
      <w:rPr>
        <w:rFonts w:ascii="Symbol" w:hAnsi="Symbol"/>
      </w:rPr>
    </w:lvl>
    <w:lvl w:ilvl="1" w:tplc="C3227C3E">
      <w:start w:val="1"/>
      <w:numFmt w:val="bullet"/>
      <w:lvlText w:val="o"/>
      <w:lvlJc w:val="left"/>
      <w:pPr>
        <w:tabs>
          <w:tab w:val="num" w:pos="1440"/>
        </w:tabs>
        <w:ind w:left="1440" w:hanging="360"/>
      </w:pPr>
      <w:rPr>
        <w:rFonts w:ascii="Courier New" w:hAnsi="Courier New"/>
      </w:rPr>
    </w:lvl>
    <w:lvl w:ilvl="2" w:tplc="B4F6B0E2">
      <w:start w:val="1"/>
      <w:numFmt w:val="bullet"/>
      <w:lvlText w:val=""/>
      <w:lvlJc w:val="left"/>
      <w:pPr>
        <w:tabs>
          <w:tab w:val="num" w:pos="2160"/>
        </w:tabs>
        <w:ind w:left="2160" w:hanging="360"/>
      </w:pPr>
      <w:rPr>
        <w:rFonts w:ascii="Wingdings" w:hAnsi="Wingdings"/>
      </w:rPr>
    </w:lvl>
    <w:lvl w:ilvl="3" w:tplc="64AA4EE8">
      <w:start w:val="1"/>
      <w:numFmt w:val="bullet"/>
      <w:lvlText w:val=""/>
      <w:lvlJc w:val="left"/>
      <w:pPr>
        <w:tabs>
          <w:tab w:val="num" w:pos="2880"/>
        </w:tabs>
        <w:ind w:left="2880" w:hanging="360"/>
      </w:pPr>
      <w:rPr>
        <w:rFonts w:ascii="Symbol" w:hAnsi="Symbol"/>
      </w:rPr>
    </w:lvl>
    <w:lvl w:ilvl="4" w:tplc="A1BA0582">
      <w:start w:val="1"/>
      <w:numFmt w:val="bullet"/>
      <w:lvlText w:val="o"/>
      <w:lvlJc w:val="left"/>
      <w:pPr>
        <w:tabs>
          <w:tab w:val="num" w:pos="3600"/>
        </w:tabs>
        <w:ind w:left="3600" w:hanging="360"/>
      </w:pPr>
      <w:rPr>
        <w:rFonts w:ascii="Courier New" w:hAnsi="Courier New"/>
      </w:rPr>
    </w:lvl>
    <w:lvl w:ilvl="5" w:tplc="B9464FD6">
      <w:start w:val="1"/>
      <w:numFmt w:val="bullet"/>
      <w:lvlText w:val=""/>
      <w:lvlJc w:val="left"/>
      <w:pPr>
        <w:tabs>
          <w:tab w:val="num" w:pos="4320"/>
        </w:tabs>
        <w:ind w:left="4320" w:hanging="360"/>
      </w:pPr>
      <w:rPr>
        <w:rFonts w:ascii="Wingdings" w:hAnsi="Wingdings"/>
      </w:rPr>
    </w:lvl>
    <w:lvl w:ilvl="6" w:tplc="3D1E046A">
      <w:start w:val="1"/>
      <w:numFmt w:val="bullet"/>
      <w:lvlText w:val=""/>
      <w:lvlJc w:val="left"/>
      <w:pPr>
        <w:tabs>
          <w:tab w:val="num" w:pos="5040"/>
        </w:tabs>
        <w:ind w:left="5040" w:hanging="360"/>
      </w:pPr>
      <w:rPr>
        <w:rFonts w:ascii="Symbol" w:hAnsi="Symbol"/>
      </w:rPr>
    </w:lvl>
    <w:lvl w:ilvl="7" w:tplc="D9BC904C">
      <w:start w:val="1"/>
      <w:numFmt w:val="bullet"/>
      <w:lvlText w:val="o"/>
      <w:lvlJc w:val="left"/>
      <w:pPr>
        <w:tabs>
          <w:tab w:val="num" w:pos="5760"/>
        </w:tabs>
        <w:ind w:left="5760" w:hanging="360"/>
      </w:pPr>
      <w:rPr>
        <w:rFonts w:ascii="Courier New" w:hAnsi="Courier New"/>
      </w:rPr>
    </w:lvl>
    <w:lvl w:ilvl="8" w:tplc="46B4FE2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87"/>
    <w:multiLevelType w:val="hybridMultilevel"/>
    <w:tmpl w:val="00000087"/>
    <w:lvl w:ilvl="0" w:tplc="057A5E80">
      <w:start w:val="1"/>
      <w:numFmt w:val="bullet"/>
      <w:lvlText w:val=""/>
      <w:lvlJc w:val="left"/>
      <w:pPr>
        <w:tabs>
          <w:tab w:val="num" w:pos="720"/>
        </w:tabs>
        <w:ind w:left="720" w:hanging="360"/>
      </w:pPr>
      <w:rPr>
        <w:rFonts w:ascii="Symbol" w:hAnsi="Symbol"/>
      </w:rPr>
    </w:lvl>
    <w:lvl w:ilvl="1" w:tplc="EB06C9BE">
      <w:start w:val="1"/>
      <w:numFmt w:val="bullet"/>
      <w:lvlText w:val="o"/>
      <w:lvlJc w:val="left"/>
      <w:pPr>
        <w:tabs>
          <w:tab w:val="num" w:pos="1440"/>
        </w:tabs>
        <w:ind w:left="1440" w:hanging="360"/>
      </w:pPr>
      <w:rPr>
        <w:rFonts w:ascii="Courier New" w:hAnsi="Courier New"/>
      </w:rPr>
    </w:lvl>
    <w:lvl w:ilvl="2" w:tplc="06DC9234">
      <w:start w:val="1"/>
      <w:numFmt w:val="bullet"/>
      <w:lvlText w:val=""/>
      <w:lvlJc w:val="left"/>
      <w:pPr>
        <w:tabs>
          <w:tab w:val="num" w:pos="2160"/>
        </w:tabs>
        <w:ind w:left="2160" w:hanging="360"/>
      </w:pPr>
      <w:rPr>
        <w:rFonts w:ascii="Wingdings" w:hAnsi="Wingdings"/>
      </w:rPr>
    </w:lvl>
    <w:lvl w:ilvl="3" w:tplc="5FA810C4">
      <w:start w:val="1"/>
      <w:numFmt w:val="bullet"/>
      <w:lvlText w:val=""/>
      <w:lvlJc w:val="left"/>
      <w:pPr>
        <w:tabs>
          <w:tab w:val="num" w:pos="2880"/>
        </w:tabs>
        <w:ind w:left="2880" w:hanging="360"/>
      </w:pPr>
      <w:rPr>
        <w:rFonts w:ascii="Symbol" w:hAnsi="Symbol"/>
      </w:rPr>
    </w:lvl>
    <w:lvl w:ilvl="4" w:tplc="A21A37CE">
      <w:start w:val="1"/>
      <w:numFmt w:val="bullet"/>
      <w:lvlText w:val="o"/>
      <w:lvlJc w:val="left"/>
      <w:pPr>
        <w:tabs>
          <w:tab w:val="num" w:pos="3600"/>
        </w:tabs>
        <w:ind w:left="3600" w:hanging="360"/>
      </w:pPr>
      <w:rPr>
        <w:rFonts w:ascii="Courier New" w:hAnsi="Courier New"/>
      </w:rPr>
    </w:lvl>
    <w:lvl w:ilvl="5" w:tplc="57084E98">
      <w:start w:val="1"/>
      <w:numFmt w:val="bullet"/>
      <w:lvlText w:val=""/>
      <w:lvlJc w:val="left"/>
      <w:pPr>
        <w:tabs>
          <w:tab w:val="num" w:pos="4320"/>
        </w:tabs>
        <w:ind w:left="4320" w:hanging="360"/>
      </w:pPr>
      <w:rPr>
        <w:rFonts w:ascii="Wingdings" w:hAnsi="Wingdings"/>
      </w:rPr>
    </w:lvl>
    <w:lvl w:ilvl="6" w:tplc="8376E1CE">
      <w:start w:val="1"/>
      <w:numFmt w:val="bullet"/>
      <w:lvlText w:val=""/>
      <w:lvlJc w:val="left"/>
      <w:pPr>
        <w:tabs>
          <w:tab w:val="num" w:pos="5040"/>
        </w:tabs>
        <w:ind w:left="5040" w:hanging="360"/>
      </w:pPr>
      <w:rPr>
        <w:rFonts w:ascii="Symbol" w:hAnsi="Symbol"/>
      </w:rPr>
    </w:lvl>
    <w:lvl w:ilvl="7" w:tplc="5754ABC0">
      <w:start w:val="1"/>
      <w:numFmt w:val="bullet"/>
      <w:lvlText w:val="o"/>
      <w:lvlJc w:val="left"/>
      <w:pPr>
        <w:tabs>
          <w:tab w:val="num" w:pos="5760"/>
        </w:tabs>
        <w:ind w:left="5760" w:hanging="360"/>
      </w:pPr>
      <w:rPr>
        <w:rFonts w:ascii="Courier New" w:hAnsi="Courier New"/>
      </w:rPr>
    </w:lvl>
    <w:lvl w:ilvl="8" w:tplc="75DC1B38">
      <w:start w:val="1"/>
      <w:numFmt w:val="bullet"/>
      <w:lvlText w:val=""/>
      <w:lvlJc w:val="left"/>
      <w:pPr>
        <w:tabs>
          <w:tab w:val="num" w:pos="6480"/>
        </w:tabs>
        <w:ind w:left="6480" w:hanging="360"/>
      </w:pPr>
      <w:rPr>
        <w:rFonts w:ascii="Wingdings" w:hAnsi="Wingdings"/>
      </w:rPr>
    </w:lvl>
  </w:abstractNum>
  <w:abstractNum w:abstractNumId="55" w15:restartNumberingAfterBreak="0">
    <w:nsid w:val="00000089"/>
    <w:multiLevelType w:val="hybridMultilevel"/>
    <w:tmpl w:val="00000089"/>
    <w:lvl w:ilvl="0" w:tplc="969C5116">
      <w:start w:val="1"/>
      <w:numFmt w:val="bullet"/>
      <w:lvlText w:val=""/>
      <w:lvlJc w:val="left"/>
      <w:pPr>
        <w:tabs>
          <w:tab w:val="num" w:pos="720"/>
        </w:tabs>
        <w:ind w:left="720" w:hanging="360"/>
      </w:pPr>
      <w:rPr>
        <w:rFonts w:ascii="Symbol" w:hAnsi="Symbol"/>
      </w:rPr>
    </w:lvl>
    <w:lvl w:ilvl="1" w:tplc="432A27F8">
      <w:start w:val="1"/>
      <w:numFmt w:val="bullet"/>
      <w:lvlText w:val="o"/>
      <w:lvlJc w:val="left"/>
      <w:pPr>
        <w:tabs>
          <w:tab w:val="num" w:pos="1440"/>
        </w:tabs>
        <w:ind w:left="1440" w:hanging="360"/>
      </w:pPr>
      <w:rPr>
        <w:rFonts w:ascii="Courier New" w:hAnsi="Courier New"/>
      </w:rPr>
    </w:lvl>
    <w:lvl w:ilvl="2" w:tplc="D8C6DE64">
      <w:start w:val="1"/>
      <w:numFmt w:val="bullet"/>
      <w:lvlText w:val=""/>
      <w:lvlJc w:val="left"/>
      <w:pPr>
        <w:tabs>
          <w:tab w:val="num" w:pos="2160"/>
        </w:tabs>
        <w:ind w:left="2160" w:hanging="360"/>
      </w:pPr>
      <w:rPr>
        <w:rFonts w:ascii="Wingdings" w:hAnsi="Wingdings"/>
      </w:rPr>
    </w:lvl>
    <w:lvl w:ilvl="3" w:tplc="1BB2EE28">
      <w:start w:val="1"/>
      <w:numFmt w:val="bullet"/>
      <w:lvlText w:val=""/>
      <w:lvlJc w:val="left"/>
      <w:pPr>
        <w:tabs>
          <w:tab w:val="num" w:pos="2880"/>
        </w:tabs>
        <w:ind w:left="2880" w:hanging="360"/>
      </w:pPr>
      <w:rPr>
        <w:rFonts w:ascii="Symbol" w:hAnsi="Symbol"/>
      </w:rPr>
    </w:lvl>
    <w:lvl w:ilvl="4" w:tplc="18B6695C">
      <w:start w:val="1"/>
      <w:numFmt w:val="bullet"/>
      <w:lvlText w:val="o"/>
      <w:lvlJc w:val="left"/>
      <w:pPr>
        <w:tabs>
          <w:tab w:val="num" w:pos="3600"/>
        </w:tabs>
        <w:ind w:left="3600" w:hanging="360"/>
      </w:pPr>
      <w:rPr>
        <w:rFonts w:ascii="Courier New" w:hAnsi="Courier New"/>
      </w:rPr>
    </w:lvl>
    <w:lvl w:ilvl="5" w:tplc="85DE2808">
      <w:start w:val="1"/>
      <w:numFmt w:val="bullet"/>
      <w:lvlText w:val=""/>
      <w:lvlJc w:val="left"/>
      <w:pPr>
        <w:tabs>
          <w:tab w:val="num" w:pos="4320"/>
        </w:tabs>
        <w:ind w:left="4320" w:hanging="360"/>
      </w:pPr>
      <w:rPr>
        <w:rFonts w:ascii="Wingdings" w:hAnsi="Wingdings"/>
      </w:rPr>
    </w:lvl>
    <w:lvl w:ilvl="6" w:tplc="04FA43FA">
      <w:start w:val="1"/>
      <w:numFmt w:val="bullet"/>
      <w:lvlText w:val=""/>
      <w:lvlJc w:val="left"/>
      <w:pPr>
        <w:tabs>
          <w:tab w:val="num" w:pos="5040"/>
        </w:tabs>
        <w:ind w:left="5040" w:hanging="360"/>
      </w:pPr>
      <w:rPr>
        <w:rFonts w:ascii="Symbol" w:hAnsi="Symbol"/>
      </w:rPr>
    </w:lvl>
    <w:lvl w:ilvl="7" w:tplc="2E84E320">
      <w:start w:val="1"/>
      <w:numFmt w:val="bullet"/>
      <w:lvlText w:val="o"/>
      <w:lvlJc w:val="left"/>
      <w:pPr>
        <w:tabs>
          <w:tab w:val="num" w:pos="5760"/>
        </w:tabs>
        <w:ind w:left="5760" w:hanging="360"/>
      </w:pPr>
      <w:rPr>
        <w:rFonts w:ascii="Courier New" w:hAnsi="Courier New"/>
      </w:rPr>
    </w:lvl>
    <w:lvl w:ilvl="8" w:tplc="F6B64FBE">
      <w:start w:val="1"/>
      <w:numFmt w:val="bullet"/>
      <w:lvlText w:val=""/>
      <w:lvlJc w:val="left"/>
      <w:pPr>
        <w:tabs>
          <w:tab w:val="num" w:pos="6480"/>
        </w:tabs>
        <w:ind w:left="6480" w:hanging="360"/>
      </w:pPr>
      <w:rPr>
        <w:rFonts w:ascii="Wingdings" w:hAnsi="Wingdings"/>
      </w:rPr>
    </w:lvl>
  </w:abstractNum>
  <w:abstractNum w:abstractNumId="56" w15:restartNumberingAfterBreak="0">
    <w:nsid w:val="0000008B"/>
    <w:multiLevelType w:val="hybridMultilevel"/>
    <w:tmpl w:val="0000008B"/>
    <w:lvl w:ilvl="0" w:tplc="A888D6D8">
      <w:start w:val="1"/>
      <w:numFmt w:val="bullet"/>
      <w:lvlText w:val=""/>
      <w:lvlJc w:val="left"/>
      <w:pPr>
        <w:tabs>
          <w:tab w:val="num" w:pos="720"/>
        </w:tabs>
        <w:ind w:left="720" w:hanging="360"/>
      </w:pPr>
      <w:rPr>
        <w:rFonts w:ascii="Symbol" w:hAnsi="Symbol"/>
      </w:rPr>
    </w:lvl>
    <w:lvl w:ilvl="1" w:tplc="C6D45458">
      <w:start w:val="1"/>
      <w:numFmt w:val="bullet"/>
      <w:lvlText w:val="o"/>
      <w:lvlJc w:val="left"/>
      <w:pPr>
        <w:tabs>
          <w:tab w:val="num" w:pos="1440"/>
        </w:tabs>
        <w:ind w:left="1440" w:hanging="360"/>
      </w:pPr>
      <w:rPr>
        <w:rFonts w:ascii="Courier New" w:hAnsi="Courier New"/>
      </w:rPr>
    </w:lvl>
    <w:lvl w:ilvl="2" w:tplc="09E29B4A">
      <w:start w:val="1"/>
      <w:numFmt w:val="bullet"/>
      <w:lvlText w:val=""/>
      <w:lvlJc w:val="left"/>
      <w:pPr>
        <w:tabs>
          <w:tab w:val="num" w:pos="2160"/>
        </w:tabs>
        <w:ind w:left="2160" w:hanging="360"/>
      </w:pPr>
      <w:rPr>
        <w:rFonts w:ascii="Wingdings" w:hAnsi="Wingdings"/>
      </w:rPr>
    </w:lvl>
    <w:lvl w:ilvl="3" w:tplc="D5629D2C">
      <w:start w:val="1"/>
      <w:numFmt w:val="bullet"/>
      <w:lvlText w:val=""/>
      <w:lvlJc w:val="left"/>
      <w:pPr>
        <w:tabs>
          <w:tab w:val="num" w:pos="2880"/>
        </w:tabs>
        <w:ind w:left="2880" w:hanging="360"/>
      </w:pPr>
      <w:rPr>
        <w:rFonts w:ascii="Symbol" w:hAnsi="Symbol"/>
      </w:rPr>
    </w:lvl>
    <w:lvl w:ilvl="4" w:tplc="42E0F12E">
      <w:start w:val="1"/>
      <w:numFmt w:val="bullet"/>
      <w:lvlText w:val="o"/>
      <w:lvlJc w:val="left"/>
      <w:pPr>
        <w:tabs>
          <w:tab w:val="num" w:pos="3600"/>
        </w:tabs>
        <w:ind w:left="3600" w:hanging="360"/>
      </w:pPr>
      <w:rPr>
        <w:rFonts w:ascii="Courier New" w:hAnsi="Courier New"/>
      </w:rPr>
    </w:lvl>
    <w:lvl w:ilvl="5" w:tplc="0FF0E0F6">
      <w:start w:val="1"/>
      <w:numFmt w:val="bullet"/>
      <w:lvlText w:val=""/>
      <w:lvlJc w:val="left"/>
      <w:pPr>
        <w:tabs>
          <w:tab w:val="num" w:pos="4320"/>
        </w:tabs>
        <w:ind w:left="4320" w:hanging="360"/>
      </w:pPr>
      <w:rPr>
        <w:rFonts w:ascii="Wingdings" w:hAnsi="Wingdings"/>
      </w:rPr>
    </w:lvl>
    <w:lvl w:ilvl="6" w:tplc="D0E6C1BE">
      <w:start w:val="1"/>
      <w:numFmt w:val="bullet"/>
      <w:lvlText w:val=""/>
      <w:lvlJc w:val="left"/>
      <w:pPr>
        <w:tabs>
          <w:tab w:val="num" w:pos="5040"/>
        </w:tabs>
        <w:ind w:left="5040" w:hanging="360"/>
      </w:pPr>
      <w:rPr>
        <w:rFonts w:ascii="Symbol" w:hAnsi="Symbol"/>
      </w:rPr>
    </w:lvl>
    <w:lvl w:ilvl="7" w:tplc="1FAC7F4E">
      <w:start w:val="1"/>
      <w:numFmt w:val="bullet"/>
      <w:lvlText w:val="o"/>
      <w:lvlJc w:val="left"/>
      <w:pPr>
        <w:tabs>
          <w:tab w:val="num" w:pos="5760"/>
        </w:tabs>
        <w:ind w:left="5760" w:hanging="360"/>
      </w:pPr>
      <w:rPr>
        <w:rFonts w:ascii="Courier New" w:hAnsi="Courier New"/>
      </w:rPr>
    </w:lvl>
    <w:lvl w:ilvl="8" w:tplc="309AF4A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8D"/>
    <w:multiLevelType w:val="hybridMultilevel"/>
    <w:tmpl w:val="0000008D"/>
    <w:lvl w:ilvl="0" w:tplc="CFCC5B12">
      <w:start w:val="1"/>
      <w:numFmt w:val="bullet"/>
      <w:lvlText w:val=""/>
      <w:lvlJc w:val="left"/>
      <w:pPr>
        <w:tabs>
          <w:tab w:val="num" w:pos="720"/>
        </w:tabs>
        <w:ind w:left="720" w:hanging="360"/>
      </w:pPr>
      <w:rPr>
        <w:rFonts w:ascii="Symbol" w:hAnsi="Symbol"/>
      </w:rPr>
    </w:lvl>
    <w:lvl w:ilvl="1" w:tplc="16EEF736">
      <w:start w:val="1"/>
      <w:numFmt w:val="bullet"/>
      <w:lvlText w:val="o"/>
      <w:lvlJc w:val="left"/>
      <w:pPr>
        <w:tabs>
          <w:tab w:val="num" w:pos="1440"/>
        </w:tabs>
        <w:ind w:left="1440" w:hanging="360"/>
      </w:pPr>
      <w:rPr>
        <w:rFonts w:ascii="Courier New" w:hAnsi="Courier New"/>
      </w:rPr>
    </w:lvl>
    <w:lvl w:ilvl="2" w:tplc="9E162A42">
      <w:start w:val="1"/>
      <w:numFmt w:val="bullet"/>
      <w:lvlText w:val=""/>
      <w:lvlJc w:val="left"/>
      <w:pPr>
        <w:tabs>
          <w:tab w:val="num" w:pos="2160"/>
        </w:tabs>
        <w:ind w:left="2160" w:hanging="360"/>
      </w:pPr>
      <w:rPr>
        <w:rFonts w:ascii="Wingdings" w:hAnsi="Wingdings"/>
      </w:rPr>
    </w:lvl>
    <w:lvl w:ilvl="3" w:tplc="AE2EA240">
      <w:start w:val="1"/>
      <w:numFmt w:val="bullet"/>
      <w:lvlText w:val=""/>
      <w:lvlJc w:val="left"/>
      <w:pPr>
        <w:tabs>
          <w:tab w:val="num" w:pos="2880"/>
        </w:tabs>
        <w:ind w:left="2880" w:hanging="360"/>
      </w:pPr>
      <w:rPr>
        <w:rFonts w:ascii="Symbol" w:hAnsi="Symbol"/>
      </w:rPr>
    </w:lvl>
    <w:lvl w:ilvl="4" w:tplc="DAD4879C">
      <w:start w:val="1"/>
      <w:numFmt w:val="bullet"/>
      <w:lvlText w:val="o"/>
      <w:lvlJc w:val="left"/>
      <w:pPr>
        <w:tabs>
          <w:tab w:val="num" w:pos="3600"/>
        </w:tabs>
        <w:ind w:left="3600" w:hanging="360"/>
      </w:pPr>
      <w:rPr>
        <w:rFonts w:ascii="Courier New" w:hAnsi="Courier New"/>
      </w:rPr>
    </w:lvl>
    <w:lvl w:ilvl="5" w:tplc="F79CD65E">
      <w:start w:val="1"/>
      <w:numFmt w:val="bullet"/>
      <w:lvlText w:val=""/>
      <w:lvlJc w:val="left"/>
      <w:pPr>
        <w:tabs>
          <w:tab w:val="num" w:pos="4320"/>
        </w:tabs>
        <w:ind w:left="4320" w:hanging="360"/>
      </w:pPr>
      <w:rPr>
        <w:rFonts w:ascii="Wingdings" w:hAnsi="Wingdings"/>
      </w:rPr>
    </w:lvl>
    <w:lvl w:ilvl="6" w:tplc="4CF4A762">
      <w:start w:val="1"/>
      <w:numFmt w:val="bullet"/>
      <w:lvlText w:val=""/>
      <w:lvlJc w:val="left"/>
      <w:pPr>
        <w:tabs>
          <w:tab w:val="num" w:pos="5040"/>
        </w:tabs>
        <w:ind w:left="5040" w:hanging="360"/>
      </w:pPr>
      <w:rPr>
        <w:rFonts w:ascii="Symbol" w:hAnsi="Symbol"/>
      </w:rPr>
    </w:lvl>
    <w:lvl w:ilvl="7" w:tplc="DF067FA4">
      <w:start w:val="1"/>
      <w:numFmt w:val="bullet"/>
      <w:lvlText w:val="o"/>
      <w:lvlJc w:val="left"/>
      <w:pPr>
        <w:tabs>
          <w:tab w:val="num" w:pos="5760"/>
        </w:tabs>
        <w:ind w:left="5760" w:hanging="360"/>
      </w:pPr>
      <w:rPr>
        <w:rFonts w:ascii="Courier New" w:hAnsi="Courier New"/>
      </w:rPr>
    </w:lvl>
    <w:lvl w:ilvl="8" w:tplc="36E07A0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8F"/>
    <w:multiLevelType w:val="hybridMultilevel"/>
    <w:tmpl w:val="0000008F"/>
    <w:lvl w:ilvl="0" w:tplc="B4629EDC">
      <w:start w:val="1"/>
      <w:numFmt w:val="bullet"/>
      <w:lvlText w:val=""/>
      <w:lvlJc w:val="left"/>
      <w:pPr>
        <w:tabs>
          <w:tab w:val="num" w:pos="720"/>
        </w:tabs>
        <w:ind w:left="720" w:hanging="360"/>
      </w:pPr>
      <w:rPr>
        <w:rFonts w:ascii="Symbol" w:hAnsi="Symbol"/>
      </w:rPr>
    </w:lvl>
    <w:lvl w:ilvl="1" w:tplc="E1B0C764">
      <w:start w:val="1"/>
      <w:numFmt w:val="bullet"/>
      <w:lvlText w:val="o"/>
      <w:lvlJc w:val="left"/>
      <w:pPr>
        <w:tabs>
          <w:tab w:val="num" w:pos="1440"/>
        </w:tabs>
        <w:ind w:left="1440" w:hanging="360"/>
      </w:pPr>
      <w:rPr>
        <w:rFonts w:ascii="Courier New" w:hAnsi="Courier New"/>
      </w:rPr>
    </w:lvl>
    <w:lvl w:ilvl="2" w:tplc="F092BC1A">
      <w:start w:val="1"/>
      <w:numFmt w:val="bullet"/>
      <w:lvlText w:val=""/>
      <w:lvlJc w:val="left"/>
      <w:pPr>
        <w:tabs>
          <w:tab w:val="num" w:pos="2160"/>
        </w:tabs>
        <w:ind w:left="2160" w:hanging="360"/>
      </w:pPr>
      <w:rPr>
        <w:rFonts w:ascii="Wingdings" w:hAnsi="Wingdings"/>
      </w:rPr>
    </w:lvl>
    <w:lvl w:ilvl="3" w:tplc="DB98D924">
      <w:start w:val="1"/>
      <w:numFmt w:val="bullet"/>
      <w:lvlText w:val=""/>
      <w:lvlJc w:val="left"/>
      <w:pPr>
        <w:tabs>
          <w:tab w:val="num" w:pos="2880"/>
        </w:tabs>
        <w:ind w:left="2880" w:hanging="360"/>
      </w:pPr>
      <w:rPr>
        <w:rFonts w:ascii="Symbol" w:hAnsi="Symbol"/>
      </w:rPr>
    </w:lvl>
    <w:lvl w:ilvl="4" w:tplc="B914AE60">
      <w:start w:val="1"/>
      <w:numFmt w:val="bullet"/>
      <w:lvlText w:val="o"/>
      <w:lvlJc w:val="left"/>
      <w:pPr>
        <w:tabs>
          <w:tab w:val="num" w:pos="3600"/>
        </w:tabs>
        <w:ind w:left="3600" w:hanging="360"/>
      </w:pPr>
      <w:rPr>
        <w:rFonts w:ascii="Courier New" w:hAnsi="Courier New"/>
      </w:rPr>
    </w:lvl>
    <w:lvl w:ilvl="5" w:tplc="345040E6">
      <w:start w:val="1"/>
      <w:numFmt w:val="bullet"/>
      <w:lvlText w:val=""/>
      <w:lvlJc w:val="left"/>
      <w:pPr>
        <w:tabs>
          <w:tab w:val="num" w:pos="4320"/>
        </w:tabs>
        <w:ind w:left="4320" w:hanging="360"/>
      </w:pPr>
      <w:rPr>
        <w:rFonts w:ascii="Wingdings" w:hAnsi="Wingdings"/>
      </w:rPr>
    </w:lvl>
    <w:lvl w:ilvl="6" w:tplc="0D665572">
      <w:start w:val="1"/>
      <w:numFmt w:val="bullet"/>
      <w:lvlText w:val=""/>
      <w:lvlJc w:val="left"/>
      <w:pPr>
        <w:tabs>
          <w:tab w:val="num" w:pos="5040"/>
        </w:tabs>
        <w:ind w:left="5040" w:hanging="360"/>
      </w:pPr>
      <w:rPr>
        <w:rFonts w:ascii="Symbol" w:hAnsi="Symbol"/>
      </w:rPr>
    </w:lvl>
    <w:lvl w:ilvl="7" w:tplc="5B4E5976">
      <w:start w:val="1"/>
      <w:numFmt w:val="bullet"/>
      <w:lvlText w:val="o"/>
      <w:lvlJc w:val="left"/>
      <w:pPr>
        <w:tabs>
          <w:tab w:val="num" w:pos="5760"/>
        </w:tabs>
        <w:ind w:left="5760" w:hanging="360"/>
      </w:pPr>
      <w:rPr>
        <w:rFonts w:ascii="Courier New" w:hAnsi="Courier New"/>
      </w:rPr>
    </w:lvl>
    <w:lvl w:ilvl="8" w:tplc="607617BC">
      <w:start w:val="1"/>
      <w:numFmt w:val="bullet"/>
      <w:lvlText w:val=""/>
      <w:lvlJc w:val="left"/>
      <w:pPr>
        <w:tabs>
          <w:tab w:val="num" w:pos="6480"/>
        </w:tabs>
        <w:ind w:left="6480" w:hanging="360"/>
      </w:pPr>
      <w:rPr>
        <w:rFonts w:ascii="Wingdings" w:hAnsi="Wingdings"/>
      </w:rPr>
    </w:lvl>
  </w:abstractNum>
  <w:abstractNum w:abstractNumId="59" w15:restartNumberingAfterBreak="0">
    <w:nsid w:val="00000093"/>
    <w:multiLevelType w:val="hybridMultilevel"/>
    <w:tmpl w:val="00000093"/>
    <w:lvl w:ilvl="0" w:tplc="9F02C062">
      <w:start w:val="1"/>
      <w:numFmt w:val="bullet"/>
      <w:lvlText w:val=""/>
      <w:lvlJc w:val="left"/>
      <w:pPr>
        <w:tabs>
          <w:tab w:val="num" w:pos="720"/>
        </w:tabs>
        <w:ind w:left="720" w:hanging="360"/>
      </w:pPr>
      <w:rPr>
        <w:rFonts w:ascii="Symbol" w:hAnsi="Symbol"/>
      </w:rPr>
    </w:lvl>
    <w:lvl w:ilvl="1" w:tplc="E0EAFAE6">
      <w:start w:val="1"/>
      <w:numFmt w:val="bullet"/>
      <w:lvlText w:val="o"/>
      <w:lvlJc w:val="left"/>
      <w:pPr>
        <w:tabs>
          <w:tab w:val="num" w:pos="1440"/>
        </w:tabs>
        <w:ind w:left="1440" w:hanging="360"/>
      </w:pPr>
      <w:rPr>
        <w:rFonts w:ascii="Courier New" w:hAnsi="Courier New"/>
      </w:rPr>
    </w:lvl>
    <w:lvl w:ilvl="2" w:tplc="F55C9378">
      <w:start w:val="1"/>
      <w:numFmt w:val="bullet"/>
      <w:lvlText w:val=""/>
      <w:lvlJc w:val="left"/>
      <w:pPr>
        <w:tabs>
          <w:tab w:val="num" w:pos="2160"/>
        </w:tabs>
        <w:ind w:left="2160" w:hanging="360"/>
      </w:pPr>
      <w:rPr>
        <w:rFonts w:ascii="Wingdings" w:hAnsi="Wingdings"/>
      </w:rPr>
    </w:lvl>
    <w:lvl w:ilvl="3" w:tplc="F5AC72A0">
      <w:start w:val="1"/>
      <w:numFmt w:val="bullet"/>
      <w:lvlText w:val=""/>
      <w:lvlJc w:val="left"/>
      <w:pPr>
        <w:tabs>
          <w:tab w:val="num" w:pos="2880"/>
        </w:tabs>
        <w:ind w:left="2880" w:hanging="360"/>
      </w:pPr>
      <w:rPr>
        <w:rFonts w:ascii="Symbol" w:hAnsi="Symbol"/>
      </w:rPr>
    </w:lvl>
    <w:lvl w:ilvl="4" w:tplc="CCD49A94">
      <w:start w:val="1"/>
      <w:numFmt w:val="bullet"/>
      <w:lvlText w:val="o"/>
      <w:lvlJc w:val="left"/>
      <w:pPr>
        <w:tabs>
          <w:tab w:val="num" w:pos="3600"/>
        </w:tabs>
        <w:ind w:left="3600" w:hanging="360"/>
      </w:pPr>
      <w:rPr>
        <w:rFonts w:ascii="Courier New" w:hAnsi="Courier New"/>
      </w:rPr>
    </w:lvl>
    <w:lvl w:ilvl="5" w:tplc="99ACD5CE">
      <w:start w:val="1"/>
      <w:numFmt w:val="bullet"/>
      <w:lvlText w:val=""/>
      <w:lvlJc w:val="left"/>
      <w:pPr>
        <w:tabs>
          <w:tab w:val="num" w:pos="4320"/>
        </w:tabs>
        <w:ind w:left="4320" w:hanging="360"/>
      </w:pPr>
      <w:rPr>
        <w:rFonts w:ascii="Wingdings" w:hAnsi="Wingdings"/>
      </w:rPr>
    </w:lvl>
    <w:lvl w:ilvl="6" w:tplc="E278CAAC">
      <w:start w:val="1"/>
      <w:numFmt w:val="bullet"/>
      <w:lvlText w:val=""/>
      <w:lvlJc w:val="left"/>
      <w:pPr>
        <w:tabs>
          <w:tab w:val="num" w:pos="5040"/>
        </w:tabs>
        <w:ind w:left="5040" w:hanging="360"/>
      </w:pPr>
      <w:rPr>
        <w:rFonts w:ascii="Symbol" w:hAnsi="Symbol"/>
      </w:rPr>
    </w:lvl>
    <w:lvl w:ilvl="7" w:tplc="BCEC4A66">
      <w:start w:val="1"/>
      <w:numFmt w:val="bullet"/>
      <w:lvlText w:val="o"/>
      <w:lvlJc w:val="left"/>
      <w:pPr>
        <w:tabs>
          <w:tab w:val="num" w:pos="5760"/>
        </w:tabs>
        <w:ind w:left="5760" w:hanging="360"/>
      </w:pPr>
      <w:rPr>
        <w:rFonts w:ascii="Courier New" w:hAnsi="Courier New"/>
      </w:rPr>
    </w:lvl>
    <w:lvl w:ilvl="8" w:tplc="A03A6684">
      <w:start w:val="1"/>
      <w:numFmt w:val="bullet"/>
      <w:lvlText w:val=""/>
      <w:lvlJc w:val="left"/>
      <w:pPr>
        <w:tabs>
          <w:tab w:val="num" w:pos="6480"/>
        </w:tabs>
        <w:ind w:left="6480" w:hanging="360"/>
      </w:pPr>
      <w:rPr>
        <w:rFonts w:ascii="Wingdings" w:hAnsi="Wingdings"/>
      </w:rPr>
    </w:lvl>
  </w:abstractNum>
  <w:abstractNum w:abstractNumId="60" w15:restartNumberingAfterBreak="0">
    <w:nsid w:val="00000097"/>
    <w:multiLevelType w:val="hybridMultilevel"/>
    <w:tmpl w:val="00000097"/>
    <w:lvl w:ilvl="0" w:tplc="2856EF68">
      <w:start w:val="1"/>
      <w:numFmt w:val="bullet"/>
      <w:lvlText w:val=""/>
      <w:lvlJc w:val="left"/>
      <w:pPr>
        <w:tabs>
          <w:tab w:val="num" w:pos="720"/>
        </w:tabs>
        <w:ind w:left="720" w:hanging="360"/>
      </w:pPr>
      <w:rPr>
        <w:rFonts w:ascii="Symbol" w:hAnsi="Symbol"/>
      </w:rPr>
    </w:lvl>
    <w:lvl w:ilvl="1" w:tplc="2EC81CCE">
      <w:start w:val="1"/>
      <w:numFmt w:val="bullet"/>
      <w:lvlText w:val="o"/>
      <w:lvlJc w:val="left"/>
      <w:pPr>
        <w:tabs>
          <w:tab w:val="num" w:pos="1440"/>
        </w:tabs>
        <w:ind w:left="1440" w:hanging="360"/>
      </w:pPr>
      <w:rPr>
        <w:rFonts w:ascii="Courier New" w:hAnsi="Courier New"/>
      </w:rPr>
    </w:lvl>
    <w:lvl w:ilvl="2" w:tplc="5D5030A6">
      <w:start w:val="1"/>
      <w:numFmt w:val="bullet"/>
      <w:lvlText w:val=""/>
      <w:lvlJc w:val="left"/>
      <w:pPr>
        <w:tabs>
          <w:tab w:val="num" w:pos="2160"/>
        </w:tabs>
        <w:ind w:left="2160" w:hanging="360"/>
      </w:pPr>
      <w:rPr>
        <w:rFonts w:ascii="Wingdings" w:hAnsi="Wingdings"/>
      </w:rPr>
    </w:lvl>
    <w:lvl w:ilvl="3" w:tplc="98FC67FC">
      <w:start w:val="1"/>
      <w:numFmt w:val="bullet"/>
      <w:lvlText w:val=""/>
      <w:lvlJc w:val="left"/>
      <w:pPr>
        <w:tabs>
          <w:tab w:val="num" w:pos="2880"/>
        </w:tabs>
        <w:ind w:left="2880" w:hanging="360"/>
      </w:pPr>
      <w:rPr>
        <w:rFonts w:ascii="Symbol" w:hAnsi="Symbol"/>
      </w:rPr>
    </w:lvl>
    <w:lvl w:ilvl="4" w:tplc="CC1AA9B4">
      <w:start w:val="1"/>
      <w:numFmt w:val="bullet"/>
      <w:lvlText w:val="o"/>
      <w:lvlJc w:val="left"/>
      <w:pPr>
        <w:tabs>
          <w:tab w:val="num" w:pos="3600"/>
        </w:tabs>
        <w:ind w:left="3600" w:hanging="360"/>
      </w:pPr>
      <w:rPr>
        <w:rFonts w:ascii="Courier New" w:hAnsi="Courier New"/>
      </w:rPr>
    </w:lvl>
    <w:lvl w:ilvl="5" w:tplc="0A9ECF4A">
      <w:start w:val="1"/>
      <w:numFmt w:val="bullet"/>
      <w:lvlText w:val=""/>
      <w:lvlJc w:val="left"/>
      <w:pPr>
        <w:tabs>
          <w:tab w:val="num" w:pos="4320"/>
        </w:tabs>
        <w:ind w:left="4320" w:hanging="360"/>
      </w:pPr>
      <w:rPr>
        <w:rFonts w:ascii="Wingdings" w:hAnsi="Wingdings"/>
      </w:rPr>
    </w:lvl>
    <w:lvl w:ilvl="6" w:tplc="08700E7E">
      <w:start w:val="1"/>
      <w:numFmt w:val="bullet"/>
      <w:lvlText w:val=""/>
      <w:lvlJc w:val="left"/>
      <w:pPr>
        <w:tabs>
          <w:tab w:val="num" w:pos="5040"/>
        </w:tabs>
        <w:ind w:left="5040" w:hanging="360"/>
      </w:pPr>
      <w:rPr>
        <w:rFonts w:ascii="Symbol" w:hAnsi="Symbol"/>
      </w:rPr>
    </w:lvl>
    <w:lvl w:ilvl="7" w:tplc="365A83BA">
      <w:start w:val="1"/>
      <w:numFmt w:val="bullet"/>
      <w:lvlText w:val="o"/>
      <w:lvlJc w:val="left"/>
      <w:pPr>
        <w:tabs>
          <w:tab w:val="num" w:pos="5760"/>
        </w:tabs>
        <w:ind w:left="5760" w:hanging="360"/>
      </w:pPr>
      <w:rPr>
        <w:rFonts w:ascii="Courier New" w:hAnsi="Courier New"/>
      </w:rPr>
    </w:lvl>
    <w:lvl w:ilvl="8" w:tplc="03EA7BC8">
      <w:start w:val="1"/>
      <w:numFmt w:val="bullet"/>
      <w:lvlText w:val=""/>
      <w:lvlJc w:val="left"/>
      <w:pPr>
        <w:tabs>
          <w:tab w:val="num" w:pos="6480"/>
        </w:tabs>
        <w:ind w:left="6480" w:hanging="360"/>
      </w:pPr>
      <w:rPr>
        <w:rFonts w:ascii="Wingdings" w:hAnsi="Wingdings"/>
      </w:rPr>
    </w:lvl>
  </w:abstractNum>
  <w:abstractNum w:abstractNumId="61" w15:restartNumberingAfterBreak="0">
    <w:nsid w:val="0000009D"/>
    <w:multiLevelType w:val="hybridMultilevel"/>
    <w:tmpl w:val="0000009D"/>
    <w:lvl w:ilvl="0" w:tplc="C1009FE2">
      <w:start w:val="1"/>
      <w:numFmt w:val="bullet"/>
      <w:lvlText w:val=""/>
      <w:lvlJc w:val="left"/>
      <w:pPr>
        <w:tabs>
          <w:tab w:val="num" w:pos="720"/>
        </w:tabs>
        <w:ind w:left="720" w:hanging="360"/>
      </w:pPr>
      <w:rPr>
        <w:rFonts w:ascii="Symbol" w:hAnsi="Symbol"/>
      </w:rPr>
    </w:lvl>
    <w:lvl w:ilvl="1" w:tplc="28489822">
      <w:start w:val="1"/>
      <w:numFmt w:val="bullet"/>
      <w:lvlText w:val="o"/>
      <w:lvlJc w:val="left"/>
      <w:pPr>
        <w:tabs>
          <w:tab w:val="num" w:pos="1440"/>
        </w:tabs>
        <w:ind w:left="1440" w:hanging="360"/>
      </w:pPr>
      <w:rPr>
        <w:rFonts w:ascii="Courier New" w:hAnsi="Courier New"/>
      </w:rPr>
    </w:lvl>
    <w:lvl w:ilvl="2" w:tplc="D34453CC">
      <w:start w:val="1"/>
      <w:numFmt w:val="bullet"/>
      <w:lvlText w:val=""/>
      <w:lvlJc w:val="left"/>
      <w:pPr>
        <w:tabs>
          <w:tab w:val="num" w:pos="2160"/>
        </w:tabs>
        <w:ind w:left="2160" w:hanging="360"/>
      </w:pPr>
      <w:rPr>
        <w:rFonts w:ascii="Wingdings" w:hAnsi="Wingdings"/>
      </w:rPr>
    </w:lvl>
    <w:lvl w:ilvl="3" w:tplc="365A8FBC">
      <w:start w:val="1"/>
      <w:numFmt w:val="bullet"/>
      <w:lvlText w:val=""/>
      <w:lvlJc w:val="left"/>
      <w:pPr>
        <w:tabs>
          <w:tab w:val="num" w:pos="2880"/>
        </w:tabs>
        <w:ind w:left="2880" w:hanging="360"/>
      </w:pPr>
      <w:rPr>
        <w:rFonts w:ascii="Symbol" w:hAnsi="Symbol"/>
      </w:rPr>
    </w:lvl>
    <w:lvl w:ilvl="4" w:tplc="9B1AC4CC">
      <w:start w:val="1"/>
      <w:numFmt w:val="bullet"/>
      <w:lvlText w:val="o"/>
      <w:lvlJc w:val="left"/>
      <w:pPr>
        <w:tabs>
          <w:tab w:val="num" w:pos="3600"/>
        </w:tabs>
        <w:ind w:left="3600" w:hanging="360"/>
      </w:pPr>
      <w:rPr>
        <w:rFonts w:ascii="Courier New" w:hAnsi="Courier New"/>
      </w:rPr>
    </w:lvl>
    <w:lvl w:ilvl="5" w:tplc="790E72B6">
      <w:start w:val="1"/>
      <w:numFmt w:val="bullet"/>
      <w:lvlText w:val=""/>
      <w:lvlJc w:val="left"/>
      <w:pPr>
        <w:tabs>
          <w:tab w:val="num" w:pos="4320"/>
        </w:tabs>
        <w:ind w:left="4320" w:hanging="360"/>
      </w:pPr>
      <w:rPr>
        <w:rFonts w:ascii="Wingdings" w:hAnsi="Wingdings"/>
      </w:rPr>
    </w:lvl>
    <w:lvl w:ilvl="6" w:tplc="48E25660">
      <w:start w:val="1"/>
      <w:numFmt w:val="bullet"/>
      <w:lvlText w:val=""/>
      <w:lvlJc w:val="left"/>
      <w:pPr>
        <w:tabs>
          <w:tab w:val="num" w:pos="5040"/>
        </w:tabs>
        <w:ind w:left="5040" w:hanging="360"/>
      </w:pPr>
      <w:rPr>
        <w:rFonts w:ascii="Symbol" w:hAnsi="Symbol"/>
      </w:rPr>
    </w:lvl>
    <w:lvl w:ilvl="7" w:tplc="3B08ED50">
      <w:start w:val="1"/>
      <w:numFmt w:val="bullet"/>
      <w:lvlText w:val="o"/>
      <w:lvlJc w:val="left"/>
      <w:pPr>
        <w:tabs>
          <w:tab w:val="num" w:pos="5760"/>
        </w:tabs>
        <w:ind w:left="5760" w:hanging="360"/>
      </w:pPr>
      <w:rPr>
        <w:rFonts w:ascii="Courier New" w:hAnsi="Courier New"/>
      </w:rPr>
    </w:lvl>
    <w:lvl w:ilvl="8" w:tplc="94029046">
      <w:start w:val="1"/>
      <w:numFmt w:val="bullet"/>
      <w:lvlText w:val=""/>
      <w:lvlJc w:val="left"/>
      <w:pPr>
        <w:tabs>
          <w:tab w:val="num" w:pos="6480"/>
        </w:tabs>
        <w:ind w:left="6480" w:hanging="360"/>
      </w:pPr>
      <w:rPr>
        <w:rFonts w:ascii="Wingdings" w:hAnsi="Wingdings"/>
      </w:rPr>
    </w:lvl>
  </w:abstractNum>
  <w:abstractNum w:abstractNumId="62" w15:restartNumberingAfterBreak="0">
    <w:nsid w:val="0000009F"/>
    <w:multiLevelType w:val="hybridMultilevel"/>
    <w:tmpl w:val="0000009F"/>
    <w:lvl w:ilvl="0" w:tplc="3F260B44">
      <w:start w:val="1"/>
      <w:numFmt w:val="bullet"/>
      <w:lvlText w:val=""/>
      <w:lvlJc w:val="left"/>
      <w:pPr>
        <w:tabs>
          <w:tab w:val="num" w:pos="720"/>
        </w:tabs>
        <w:ind w:left="720" w:hanging="360"/>
      </w:pPr>
      <w:rPr>
        <w:rFonts w:ascii="Symbol" w:hAnsi="Symbol"/>
      </w:rPr>
    </w:lvl>
    <w:lvl w:ilvl="1" w:tplc="8890689C">
      <w:start w:val="1"/>
      <w:numFmt w:val="bullet"/>
      <w:lvlText w:val="o"/>
      <w:lvlJc w:val="left"/>
      <w:pPr>
        <w:tabs>
          <w:tab w:val="num" w:pos="1440"/>
        </w:tabs>
        <w:ind w:left="1440" w:hanging="360"/>
      </w:pPr>
      <w:rPr>
        <w:rFonts w:ascii="Courier New" w:hAnsi="Courier New"/>
      </w:rPr>
    </w:lvl>
    <w:lvl w:ilvl="2" w:tplc="BA18E38A">
      <w:start w:val="1"/>
      <w:numFmt w:val="bullet"/>
      <w:lvlText w:val=""/>
      <w:lvlJc w:val="left"/>
      <w:pPr>
        <w:tabs>
          <w:tab w:val="num" w:pos="2160"/>
        </w:tabs>
        <w:ind w:left="2160" w:hanging="360"/>
      </w:pPr>
      <w:rPr>
        <w:rFonts w:ascii="Wingdings" w:hAnsi="Wingdings"/>
      </w:rPr>
    </w:lvl>
    <w:lvl w:ilvl="3" w:tplc="A8F0B2CE">
      <w:start w:val="1"/>
      <w:numFmt w:val="bullet"/>
      <w:lvlText w:val=""/>
      <w:lvlJc w:val="left"/>
      <w:pPr>
        <w:tabs>
          <w:tab w:val="num" w:pos="2880"/>
        </w:tabs>
        <w:ind w:left="2880" w:hanging="360"/>
      </w:pPr>
      <w:rPr>
        <w:rFonts w:ascii="Symbol" w:hAnsi="Symbol"/>
      </w:rPr>
    </w:lvl>
    <w:lvl w:ilvl="4" w:tplc="21EA5AC8">
      <w:start w:val="1"/>
      <w:numFmt w:val="bullet"/>
      <w:lvlText w:val="o"/>
      <w:lvlJc w:val="left"/>
      <w:pPr>
        <w:tabs>
          <w:tab w:val="num" w:pos="3600"/>
        </w:tabs>
        <w:ind w:left="3600" w:hanging="360"/>
      </w:pPr>
      <w:rPr>
        <w:rFonts w:ascii="Courier New" w:hAnsi="Courier New"/>
      </w:rPr>
    </w:lvl>
    <w:lvl w:ilvl="5" w:tplc="21703AA6">
      <w:start w:val="1"/>
      <w:numFmt w:val="bullet"/>
      <w:lvlText w:val=""/>
      <w:lvlJc w:val="left"/>
      <w:pPr>
        <w:tabs>
          <w:tab w:val="num" w:pos="4320"/>
        </w:tabs>
        <w:ind w:left="4320" w:hanging="360"/>
      </w:pPr>
      <w:rPr>
        <w:rFonts w:ascii="Wingdings" w:hAnsi="Wingdings"/>
      </w:rPr>
    </w:lvl>
    <w:lvl w:ilvl="6" w:tplc="666E1528">
      <w:start w:val="1"/>
      <w:numFmt w:val="bullet"/>
      <w:lvlText w:val=""/>
      <w:lvlJc w:val="left"/>
      <w:pPr>
        <w:tabs>
          <w:tab w:val="num" w:pos="5040"/>
        </w:tabs>
        <w:ind w:left="5040" w:hanging="360"/>
      </w:pPr>
      <w:rPr>
        <w:rFonts w:ascii="Symbol" w:hAnsi="Symbol"/>
      </w:rPr>
    </w:lvl>
    <w:lvl w:ilvl="7" w:tplc="1A6E4C46">
      <w:start w:val="1"/>
      <w:numFmt w:val="bullet"/>
      <w:lvlText w:val="o"/>
      <w:lvlJc w:val="left"/>
      <w:pPr>
        <w:tabs>
          <w:tab w:val="num" w:pos="5760"/>
        </w:tabs>
        <w:ind w:left="5760" w:hanging="360"/>
      </w:pPr>
      <w:rPr>
        <w:rFonts w:ascii="Courier New" w:hAnsi="Courier New"/>
      </w:rPr>
    </w:lvl>
    <w:lvl w:ilvl="8" w:tplc="AD0086F2">
      <w:start w:val="1"/>
      <w:numFmt w:val="bullet"/>
      <w:lvlText w:val=""/>
      <w:lvlJc w:val="left"/>
      <w:pPr>
        <w:tabs>
          <w:tab w:val="num" w:pos="6480"/>
        </w:tabs>
        <w:ind w:left="6480" w:hanging="360"/>
      </w:pPr>
      <w:rPr>
        <w:rFonts w:ascii="Wingdings" w:hAnsi="Wingdings"/>
      </w:rPr>
    </w:lvl>
  </w:abstractNum>
  <w:abstractNum w:abstractNumId="63" w15:restartNumberingAfterBreak="0">
    <w:nsid w:val="000000A1"/>
    <w:multiLevelType w:val="hybridMultilevel"/>
    <w:tmpl w:val="000000A1"/>
    <w:lvl w:ilvl="0" w:tplc="0F8605B2">
      <w:start w:val="1"/>
      <w:numFmt w:val="bullet"/>
      <w:lvlText w:val=""/>
      <w:lvlJc w:val="left"/>
      <w:pPr>
        <w:tabs>
          <w:tab w:val="num" w:pos="720"/>
        </w:tabs>
        <w:ind w:left="720" w:hanging="360"/>
      </w:pPr>
      <w:rPr>
        <w:rFonts w:ascii="Symbol" w:hAnsi="Symbol"/>
      </w:rPr>
    </w:lvl>
    <w:lvl w:ilvl="1" w:tplc="EC7E3798">
      <w:start w:val="1"/>
      <w:numFmt w:val="bullet"/>
      <w:lvlText w:val="o"/>
      <w:lvlJc w:val="left"/>
      <w:pPr>
        <w:tabs>
          <w:tab w:val="num" w:pos="1440"/>
        </w:tabs>
        <w:ind w:left="1440" w:hanging="360"/>
      </w:pPr>
      <w:rPr>
        <w:rFonts w:ascii="Courier New" w:hAnsi="Courier New"/>
      </w:rPr>
    </w:lvl>
    <w:lvl w:ilvl="2" w:tplc="0EC6FF30">
      <w:start w:val="1"/>
      <w:numFmt w:val="bullet"/>
      <w:lvlText w:val=""/>
      <w:lvlJc w:val="left"/>
      <w:pPr>
        <w:tabs>
          <w:tab w:val="num" w:pos="2160"/>
        </w:tabs>
        <w:ind w:left="2160" w:hanging="360"/>
      </w:pPr>
      <w:rPr>
        <w:rFonts w:ascii="Wingdings" w:hAnsi="Wingdings"/>
      </w:rPr>
    </w:lvl>
    <w:lvl w:ilvl="3" w:tplc="8C482D62">
      <w:start w:val="1"/>
      <w:numFmt w:val="bullet"/>
      <w:lvlText w:val=""/>
      <w:lvlJc w:val="left"/>
      <w:pPr>
        <w:tabs>
          <w:tab w:val="num" w:pos="2880"/>
        </w:tabs>
        <w:ind w:left="2880" w:hanging="360"/>
      </w:pPr>
      <w:rPr>
        <w:rFonts w:ascii="Symbol" w:hAnsi="Symbol"/>
      </w:rPr>
    </w:lvl>
    <w:lvl w:ilvl="4" w:tplc="732CCA90">
      <w:start w:val="1"/>
      <w:numFmt w:val="bullet"/>
      <w:lvlText w:val="o"/>
      <w:lvlJc w:val="left"/>
      <w:pPr>
        <w:tabs>
          <w:tab w:val="num" w:pos="3600"/>
        </w:tabs>
        <w:ind w:left="3600" w:hanging="360"/>
      </w:pPr>
      <w:rPr>
        <w:rFonts w:ascii="Courier New" w:hAnsi="Courier New"/>
      </w:rPr>
    </w:lvl>
    <w:lvl w:ilvl="5" w:tplc="8C54E378">
      <w:start w:val="1"/>
      <w:numFmt w:val="bullet"/>
      <w:lvlText w:val=""/>
      <w:lvlJc w:val="left"/>
      <w:pPr>
        <w:tabs>
          <w:tab w:val="num" w:pos="4320"/>
        </w:tabs>
        <w:ind w:left="4320" w:hanging="360"/>
      </w:pPr>
      <w:rPr>
        <w:rFonts w:ascii="Wingdings" w:hAnsi="Wingdings"/>
      </w:rPr>
    </w:lvl>
    <w:lvl w:ilvl="6" w:tplc="24EE12E6">
      <w:start w:val="1"/>
      <w:numFmt w:val="bullet"/>
      <w:lvlText w:val=""/>
      <w:lvlJc w:val="left"/>
      <w:pPr>
        <w:tabs>
          <w:tab w:val="num" w:pos="5040"/>
        </w:tabs>
        <w:ind w:left="5040" w:hanging="360"/>
      </w:pPr>
      <w:rPr>
        <w:rFonts w:ascii="Symbol" w:hAnsi="Symbol"/>
      </w:rPr>
    </w:lvl>
    <w:lvl w:ilvl="7" w:tplc="4D041C5E">
      <w:start w:val="1"/>
      <w:numFmt w:val="bullet"/>
      <w:lvlText w:val="o"/>
      <w:lvlJc w:val="left"/>
      <w:pPr>
        <w:tabs>
          <w:tab w:val="num" w:pos="5760"/>
        </w:tabs>
        <w:ind w:left="5760" w:hanging="360"/>
      </w:pPr>
      <w:rPr>
        <w:rFonts w:ascii="Courier New" w:hAnsi="Courier New"/>
      </w:rPr>
    </w:lvl>
    <w:lvl w:ilvl="8" w:tplc="9D2ADB42">
      <w:start w:val="1"/>
      <w:numFmt w:val="bullet"/>
      <w:lvlText w:val=""/>
      <w:lvlJc w:val="left"/>
      <w:pPr>
        <w:tabs>
          <w:tab w:val="num" w:pos="6480"/>
        </w:tabs>
        <w:ind w:left="6480" w:hanging="360"/>
      </w:pPr>
      <w:rPr>
        <w:rFonts w:ascii="Wingdings" w:hAnsi="Wingdings"/>
      </w:rPr>
    </w:lvl>
  </w:abstractNum>
  <w:abstractNum w:abstractNumId="64" w15:restartNumberingAfterBreak="0">
    <w:nsid w:val="000000A5"/>
    <w:multiLevelType w:val="hybridMultilevel"/>
    <w:tmpl w:val="000000A5"/>
    <w:lvl w:ilvl="0" w:tplc="92068AE0">
      <w:start w:val="1"/>
      <w:numFmt w:val="bullet"/>
      <w:lvlText w:val=""/>
      <w:lvlJc w:val="left"/>
      <w:pPr>
        <w:tabs>
          <w:tab w:val="num" w:pos="720"/>
        </w:tabs>
        <w:ind w:left="720" w:hanging="360"/>
      </w:pPr>
      <w:rPr>
        <w:rFonts w:ascii="Symbol" w:hAnsi="Symbol"/>
      </w:rPr>
    </w:lvl>
    <w:lvl w:ilvl="1" w:tplc="23000270">
      <w:start w:val="1"/>
      <w:numFmt w:val="bullet"/>
      <w:lvlText w:val="o"/>
      <w:lvlJc w:val="left"/>
      <w:pPr>
        <w:tabs>
          <w:tab w:val="num" w:pos="1440"/>
        </w:tabs>
        <w:ind w:left="1440" w:hanging="360"/>
      </w:pPr>
      <w:rPr>
        <w:rFonts w:ascii="Courier New" w:hAnsi="Courier New"/>
      </w:rPr>
    </w:lvl>
    <w:lvl w:ilvl="2" w:tplc="E910B0D0">
      <w:start w:val="1"/>
      <w:numFmt w:val="bullet"/>
      <w:lvlText w:val=""/>
      <w:lvlJc w:val="left"/>
      <w:pPr>
        <w:tabs>
          <w:tab w:val="num" w:pos="2160"/>
        </w:tabs>
        <w:ind w:left="2160" w:hanging="360"/>
      </w:pPr>
      <w:rPr>
        <w:rFonts w:ascii="Wingdings" w:hAnsi="Wingdings"/>
      </w:rPr>
    </w:lvl>
    <w:lvl w:ilvl="3" w:tplc="98488600">
      <w:start w:val="1"/>
      <w:numFmt w:val="bullet"/>
      <w:lvlText w:val=""/>
      <w:lvlJc w:val="left"/>
      <w:pPr>
        <w:tabs>
          <w:tab w:val="num" w:pos="2880"/>
        </w:tabs>
        <w:ind w:left="2880" w:hanging="360"/>
      </w:pPr>
      <w:rPr>
        <w:rFonts w:ascii="Symbol" w:hAnsi="Symbol"/>
      </w:rPr>
    </w:lvl>
    <w:lvl w:ilvl="4" w:tplc="24B80F2E">
      <w:start w:val="1"/>
      <w:numFmt w:val="bullet"/>
      <w:lvlText w:val="o"/>
      <w:lvlJc w:val="left"/>
      <w:pPr>
        <w:tabs>
          <w:tab w:val="num" w:pos="3600"/>
        </w:tabs>
        <w:ind w:left="3600" w:hanging="360"/>
      </w:pPr>
      <w:rPr>
        <w:rFonts w:ascii="Courier New" w:hAnsi="Courier New"/>
      </w:rPr>
    </w:lvl>
    <w:lvl w:ilvl="5" w:tplc="C94C24F2">
      <w:start w:val="1"/>
      <w:numFmt w:val="bullet"/>
      <w:lvlText w:val=""/>
      <w:lvlJc w:val="left"/>
      <w:pPr>
        <w:tabs>
          <w:tab w:val="num" w:pos="4320"/>
        </w:tabs>
        <w:ind w:left="4320" w:hanging="360"/>
      </w:pPr>
      <w:rPr>
        <w:rFonts w:ascii="Wingdings" w:hAnsi="Wingdings"/>
      </w:rPr>
    </w:lvl>
    <w:lvl w:ilvl="6" w:tplc="BD2E06F6">
      <w:start w:val="1"/>
      <w:numFmt w:val="bullet"/>
      <w:lvlText w:val=""/>
      <w:lvlJc w:val="left"/>
      <w:pPr>
        <w:tabs>
          <w:tab w:val="num" w:pos="5040"/>
        </w:tabs>
        <w:ind w:left="5040" w:hanging="360"/>
      </w:pPr>
      <w:rPr>
        <w:rFonts w:ascii="Symbol" w:hAnsi="Symbol"/>
      </w:rPr>
    </w:lvl>
    <w:lvl w:ilvl="7" w:tplc="7C6CE304">
      <w:start w:val="1"/>
      <w:numFmt w:val="bullet"/>
      <w:lvlText w:val="o"/>
      <w:lvlJc w:val="left"/>
      <w:pPr>
        <w:tabs>
          <w:tab w:val="num" w:pos="5760"/>
        </w:tabs>
        <w:ind w:left="5760" w:hanging="360"/>
      </w:pPr>
      <w:rPr>
        <w:rFonts w:ascii="Courier New" w:hAnsi="Courier New"/>
      </w:rPr>
    </w:lvl>
    <w:lvl w:ilvl="8" w:tplc="8F0AEDBA">
      <w:start w:val="1"/>
      <w:numFmt w:val="bullet"/>
      <w:lvlText w:val=""/>
      <w:lvlJc w:val="left"/>
      <w:pPr>
        <w:tabs>
          <w:tab w:val="num" w:pos="6480"/>
        </w:tabs>
        <w:ind w:left="6480" w:hanging="360"/>
      </w:pPr>
      <w:rPr>
        <w:rFonts w:ascii="Wingdings" w:hAnsi="Wingdings"/>
      </w:rPr>
    </w:lvl>
  </w:abstractNum>
  <w:abstractNum w:abstractNumId="65" w15:restartNumberingAfterBreak="0">
    <w:nsid w:val="000000A7"/>
    <w:multiLevelType w:val="hybridMultilevel"/>
    <w:tmpl w:val="000000A7"/>
    <w:lvl w:ilvl="0" w:tplc="D924CD08">
      <w:start w:val="1"/>
      <w:numFmt w:val="bullet"/>
      <w:lvlText w:val=""/>
      <w:lvlJc w:val="left"/>
      <w:pPr>
        <w:tabs>
          <w:tab w:val="num" w:pos="720"/>
        </w:tabs>
        <w:ind w:left="720" w:hanging="360"/>
      </w:pPr>
      <w:rPr>
        <w:rFonts w:ascii="Symbol" w:hAnsi="Symbol"/>
      </w:rPr>
    </w:lvl>
    <w:lvl w:ilvl="1" w:tplc="6444E914">
      <w:start w:val="1"/>
      <w:numFmt w:val="bullet"/>
      <w:lvlText w:val="o"/>
      <w:lvlJc w:val="left"/>
      <w:pPr>
        <w:tabs>
          <w:tab w:val="num" w:pos="1440"/>
        </w:tabs>
        <w:ind w:left="1440" w:hanging="360"/>
      </w:pPr>
      <w:rPr>
        <w:rFonts w:ascii="Courier New" w:hAnsi="Courier New"/>
      </w:rPr>
    </w:lvl>
    <w:lvl w:ilvl="2" w:tplc="516C1E3C">
      <w:start w:val="1"/>
      <w:numFmt w:val="bullet"/>
      <w:lvlText w:val=""/>
      <w:lvlJc w:val="left"/>
      <w:pPr>
        <w:tabs>
          <w:tab w:val="num" w:pos="2160"/>
        </w:tabs>
        <w:ind w:left="2160" w:hanging="360"/>
      </w:pPr>
      <w:rPr>
        <w:rFonts w:ascii="Wingdings" w:hAnsi="Wingdings"/>
      </w:rPr>
    </w:lvl>
    <w:lvl w:ilvl="3" w:tplc="509AAD7E">
      <w:start w:val="1"/>
      <w:numFmt w:val="bullet"/>
      <w:lvlText w:val=""/>
      <w:lvlJc w:val="left"/>
      <w:pPr>
        <w:tabs>
          <w:tab w:val="num" w:pos="2880"/>
        </w:tabs>
        <w:ind w:left="2880" w:hanging="360"/>
      </w:pPr>
      <w:rPr>
        <w:rFonts w:ascii="Symbol" w:hAnsi="Symbol"/>
      </w:rPr>
    </w:lvl>
    <w:lvl w:ilvl="4" w:tplc="25EC3012">
      <w:start w:val="1"/>
      <w:numFmt w:val="bullet"/>
      <w:lvlText w:val="o"/>
      <w:lvlJc w:val="left"/>
      <w:pPr>
        <w:tabs>
          <w:tab w:val="num" w:pos="3600"/>
        </w:tabs>
        <w:ind w:left="3600" w:hanging="360"/>
      </w:pPr>
      <w:rPr>
        <w:rFonts w:ascii="Courier New" w:hAnsi="Courier New"/>
      </w:rPr>
    </w:lvl>
    <w:lvl w:ilvl="5" w:tplc="6C5C75EA">
      <w:start w:val="1"/>
      <w:numFmt w:val="bullet"/>
      <w:lvlText w:val=""/>
      <w:lvlJc w:val="left"/>
      <w:pPr>
        <w:tabs>
          <w:tab w:val="num" w:pos="4320"/>
        </w:tabs>
        <w:ind w:left="4320" w:hanging="360"/>
      </w:pPr>
      <w:rPr>
        <w:rFonts w:ascii="Wingdings" w:hAnsi="Wingdings"/>
      </w:rPr>
    </w:lvl>
    <w:lvl w:ilvl="6" w:tplc="02942DDE">
      <w:start w:val="1"/>
      <w:numFmt w:val="bullet"/>
      <w:lvlText w:val=""/>
      <w:lvlJc w:val="left"/>
      <w:pPr>
        <w:tabs>
          <w:tab w:val="num" w:pos="5040"/>
        </w:tabs>
        <w:ind w:left="5040" w:hanging="360"/>
      </w:pPr>
      <w:rPr>
        <w:rFonts w:ascii="Symbol" w:hAnsi="Symbol"/>
      </w:rPr>
    </w:lvl>
    <w:lvl w:ilvl="7" w:tplc="FC528788">
      <w:start w:val="1"/>
      <w:numFmt w:val="bullet"/>
      <w:lvlText w:val="o"/>
      <w:lvlJc w:val="left"/>
      <w:pPr>
        <w:tabs>
          <w:tab w:val="num" w:pos="5760"/>
        </w:tabs>
        <w:ind w:left="5760" w:hanging="360"/>
      </w:pPr>
      <w:rPr>
        <w:rFonts w:ascii="Courier New" w:hAnsi="Courier New"/>
      </w:rPr>
    </w:lvl>
    <w:lvl w:ilvl="8" w:tplc="FB50EE40">
      <w:start w:val="1"/>
      <w:numFmt w:val="bullet"/>
      <w:lvlText w:val=""/>
      <w:lvlJc w:val="left"/>
      <w:pPr>
        <w:tabs>
          <w:tab w:val="num" w:pos="6480"/>
        </w:tabs>
        <w:ind w:left="6480" w:hanging="360"/>
      </w:pPr>
      <w:rPr>
        <w:rFonts w:ascii="Wingdings" w:hAnsi="Wingdings"/>
      </w:rPr>
    </w:lvl>
  </w:abstractNum>
  <w:abstractNum w:abstractNumId="66" w15:restartNumberingAfterBreak="0">
    <w:nsid w:val="000000A9"/>
    <w:multiLevelType w:val="hybridMultilevel"/>
    <w:tmpl w:val="000000A9"/>
    <w:lvl w:ilvl="0" w:tplc="0CD4895E">
      <w:start w:val="1"/>
      <w:numFmt w:val="bullet"/>
      <w:lvlText w:val=""/>
      <w:lvlJc w:val="left"/>
      <w:pPr>
        <w:tabs>
          <w:tab w:val="num" w:pos="720"/>
        </w:tabs>
        <w:ind w:left="720" w:hanging="360"/>
      </w:pPr>
      <w:rPr>
        <w:rFonts w:ascii="Symbol" w:hAnsi="Symbol"/>
      </w:rPr>
    </w:lvl>
    <w:lvl w:ilvl="1" w:tplc="6304FA12">
      <w:start w:val="1"/>
      <w:numFmt w:val="bullet"/>
      <w:lvlText w:val="o"/>
      <w:lvlJc w:val="left"/>
      <w:pPr>
        <w:tabs>
          <w:tab w:val="num" w:pos="1440"/>
        </w:tabs>
        <w:ind w:left="1440" w:hanging="360"/>
      </w:pPr>
      <w:rPr>
        <w:rFonts w:ascii="Courier New" w:hAnsi="Courier New"/>
      </w:rPr>
    </w:lvl>
    <w:lvl w:ilvl="2" w:tplc="1F4AAD90">
      <w:start w:val="1"/>
      <w:numFmt w:val="bullet"/>
      <w:lvlText w:val=""/>
      <w:lvlJc w:val="left"/>
      <w:pPr>
        <w:tabs>
          <w:tab w:val="num" w:pos="2160"/>
        </w:tabs>
        <w:ind w:left="2160" w:hanging="360"/>
      </w:pPr>
      <w:rPr>
        <w:rFonts w:ascii="Wingdings" w:hAnsi="Wingdings"/>
      </w:rPr>
    </w:lvl>
    <w:lvl w:ilvl="3" w:tplc="E2AEDBDA">
      <w:start w:val="1"/>
      <w:numFmt w:val="bullet"/>
      <w:lvlText w:val=""/>
      <w:lvlJc w:val="left"/>
      <w:pPr>
        <w:tabs>
          <w:tab w:val="num" w:pos="2880"/>
        </w:tabs>
        <w:ind w:left="2880" w:hanging="360"/>
      </w:pPr>
      <w:rPr>
        <w:rFonts w:ascii="Symbol" w:hAnsi="Symbol"/>
      </w:rPr>
    </w:lvl>
    <w:lvl w:ilvl="4" w:tplc="DCEE4284">
      <w:start w:val="1"/>
      <w:numFmt w:val="bullet"/>
      <w:lvlText w:val="o"/>
      <w:lvlJc w:val="left"/>
      <w:pPr>
        <w:tabs>
          <w:tab w:val="num" w:pos="3600"/>
        </w:tabs>
        <w:ind w:left="3600" w:hanging="360"/>
      </w:pPr>
      <w:rPr>
        <w:rFonts w:ascii="Courier New" w:hAnsi="Courier New"/>
      </w:rPr>
    </w:lvl>
    <w:lvl w:ilvl="5" w:tplc="578C233C">
      <w:start w:val="1"/>
      <w:numFmt w:val="bullet"/>
      <w:lvlText w:val=""/>
      <w:lvlJc w:val="left"/>
      <w:pPr>
        <w:tabs>
          <w:tab w:val="num" w:pos="4320"/>
        </w:tabs>
        <w:ind w:left="4320" w:hanging="360"/>
      </w:pPr>
      <w:rPr>
        <w:rFonts w:ascii="Wingdings" w:hAnsi="Wingdings"/>
      </w:rPr>
    </w:lvl>
    <w:lvl w:ilvl="6" w:tplc="3C20F936">
      <w:start w:val="1"/>
      <w:numFmt w:val="bullet"/>
      <w:lvlText w:val=""/>
      <w:lvlJc w:val="left"/>
      <w:pPr>
        <w:tabs>
          <w:tab w:val="num" w:pos="5040"/>
        </w:tabs>
        <w:ind w:left="5040" w:hanging="360"/>
      </w:pPr>
      <w:rPr>
        <w:rFonts w:ascii="Symbol" w:hAnsi="Symbol"/>
      </w:rPr>
    </w:lvl>
    <w:lvl w:ilvl="7" w:tplc="32D217C4">
      <w:start w:val="1"/>
      <w:numFmt w:val="bullet"/>
      <w:lvlText w:val="o"/>
      <w:lvlJc w:val="left"/>
      <w:pPr>
        <w:tabs>
          <w:tab w:val="num" w:pos="5760"/>
        </w:tabs>
        <w:ind w:left="5760" w:hanging="360"/>
      </w:pPr>
      <w:rPr>
        <w:rFonts w:ascii="Courier New" w:hAnsi="Courier New"/>
      </w:rPr>
    </w:lvl>
    <w:lvl w:ilvl="8" w:tplc="20B05C6E">
      <w:start w:val="1"/>
      <w:numFmt w:val="bullet"/>
      <w:lvlText w:val=""/>
      <w:lvlJc w:val="left"/>
      <w:pPr>
        <w:tabs>
          <w:tab w:val="num" w:pos="6480"/>
        </w:tabs>
        <w:ind w:left="6480" w:hanging="360"/>
      </w:pPr>
      <w:rPr>
        <w:rFonts w:ascii="Wingdings" w:hAnsi="Wingdings"/>
      </w:rPr>
    </w:lvl>
  </w:abstractNum>
  <w:abstractNum w:abstractNumId="67" w15:restartNumberingAfterBreak="0">
    <w:nsid w:val="000000AB"/>
    <w:multiLevelType w:val="hybridMultilevel"/>
    <w:tmpl w:val="000000AB"/>
    <w:lvl w:ilvl="0" w:tplc="9B64E2F0">
      <w:start w:val="1"/>
      <w:numFmt w:val="bullet"/>
      <w:lvlText w:val=""/>
      <w:lvlJc w:val="left"/>
      <w:pPr>
        <w:tabs>
          <w:tab w:val="num" w:pos="720"/>
        </w:tabs>
        <w:ind w:left="720" w:hanging="360"/>
      </w:pPr>
      <w:rPr>
        <w:rFonts w:ascii="Symbol" w:hAnsi="Symbol"/>
      </w:rPr>
    </w:lvl>
    <w:lvl w:ilvl="1" w:tplc="D1067224">
      <w:start w:val="1"/>
      <w:numFmt w:val="bullet"/>
      <w:lvlText w:val="o"/>
      <w:lvlJc w:val="left"/>
      <w:pPr>
        <w:tabs>
          <w:tab w:val="num" w:pos="1440"/>
        </w:tabs>
        <w:ind w:left="1440" w:hanging="360"/>
      </w:pPr>
      <w:rPr>
        <w:rFonts w:ascii="Courier New" w:hAnsi="Courier New"/>
      </w:rPr>
    </w:lvl>
    <w:lvl w:ilvl="2" w:tplc="31D65226">
      <w:start w:val="1"/>
      <w:numFmt w:val="bullet"/>
      <w:lvlText w:val=""/>
      <w:lvlJc w:val="left"/>
      <w:pPr>
        <w:tabs>
          <w:tab w:val="num" w:pos="2160"/>
        </w:tabs>
        <w:ind w:left="2160" w:hanging="360"/>
      </w:pPr>
      <w:rPr>
        <w:rFonts w:ascii="Wingdings" w:hAnsi="Wingdings"/>
      </w:rPr>
    </w:lvl>
    <w:lvl w:ilvl="3" w:tplc="DD9892A2">
      <w:start w:val="1"/>
      <w:numFmt w:val="bullet"/>
      <w:lvlText w:val=""/>
      <w:lvlJc w:val="left"/>
      <w:pPr>
        <w:tabs>
          <w:tab w:val="num" w:pos="2880"/>
        </w:tabs>
        <w:ind w:left="2880" w:hanging="360"/>
      </w:pPr>
      <w:rPr>
        <w:rFonts w:ascii="Symbol" w:hAnsi="Symbol"/>
      </w:rPr>
    </w:lvl>
    <w:lvl w:ilvl="4" w:tplc="D41254AC">
      <w:start w:val="1"/>
      <w:numFmt w:val="bullet"/>
      <w:lvlText w:val="o"/>
      <w:lvlJc w:val="left"/>
      <w:pPr>
        <w:tabs>
          <w:tab w:val="num" w:pos="3600"/>
        </w:tabs>
        <w:ind w:left="3600" w:hanging="360"/>
      </w:pPr>
      <w:rPr>
        <w:rFonts w:ascii="Courier New" w:hAnsi="Courier New"/>
      </w:rPr>
    </w:lvl>
    <w:lvl w:ilvl="5" w:tplc="A4DAED9C">
      <w:start w:val="1"/>
      <w:numFmt w:val="bullet"/>
      <w:lvlText w:val=""/>
      <w:lvlJc w:val="left"/>
      <w:pPr>
        <w:tabs>
          <w:tab w:val="num" w:pos="4320"/>
        </w:tabs>
        <w:ind w:left="4320" w:hanging="360"/>
      </w:pPr>
      <w:rPr>
        <w:rFonts w:ascii="Wingdings" w:hAnsi="Wingdings"/>
      </w:rPr>
    </w:lvl>
    <w:lvl w:ilvl="6" w:tplc="0318FBBA">
      <w:start w:val="1"/>
      <w:numFmt w:val="bullet"/>
      <w:lvlText w:val=""/>
      <w:lvlJc w:val="left"/>
      <w:pPr>
        <w:tabs>
          <w:tab w:val="num" w:pos="5040"/>
        </w:tabs>
        <w:ind w:left="5040" w:hanging="360"/>
      </w:pPr>
      <w:rPr>
        <w:rFonts w:ascii="Symbol" w:hAnsi="Symbol"/>
      </w:rPr>
    </w:lvl>
    <w:lvl w:ilvl="7" w:tplc="AE8E037A">
      <w:start w:val="1"/>
      <w:numFmt w:val="bullet"/>
      <w:lvlText w:val="o"/>
      <w:lvlJc w:val="left"/>
      <w:pPr>
        <w:tabs>
          <w:tab w:val="num" w:pos="5760"/>
        </w:tabs>
        <w:ind w:left="5760" w:hanging="360"/>
      </w:pPr>
      <w:rPr>
        <w:rFonts w:ascii="Courier New" w:hAnsi="Courier New"/>
      </w:rPr>
    </w:lvl>
    <w:lvl w:ilvl="8" w:tplc="C16A84D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AD"/>
    <w:multiLevelType w:val="hybridMultilevel"/>
    <w:tmpl w:val="000000AD"/>
    <w:lvl w:ilvl="0" w:tplc="7A3CE9E8">
      <w:start w:val="1"/>
      <w:numFmt w:val="bullet"/>
      <w:lvlText w:val=""/>
      <w:lvlJc w:val="left"/>
      <w:pPr>
        <w:tabs>
          <w:tab w:val="num" w:pos="720"/>
        </w:tabs>
        <w:ind w:left="720" w:hanging="360"/>
      </w:pPr>
      <w:rPr>
        <w:rFonts w:ascii="Symbol" w:hAnsi="Symbol"/>
      </w:rPr>
    </w:lvl>
    <w:lvl w:ilvl="1" w:tplc="2C040D64">
      <w:start w:val="1"/>
      <w:numFmt w:val="bullet"/>
      <w:lvlText w:val="o"/>
      <w:lvlJc w:val="left"/>
      <w:pPr>
        <w:tabs>
          <w:tab w:val="num" w:pos="1440"/>
        </w:tabs>
        <w:ind w:left="1440" w:hanging="360"/>
      </w:pPr>
      <w:rPr>
        <w:rFonts w:ascii="Courier New" w:hAnsi="Courier New"/>
      </w:rPr>
    </w:lvl>
    <w:lvl w:ilvl="2" w:tplc="110E9380">
      <w:start w:val="1"/>
      <w:numFmt w:val="bullet"/>
      <w:lvlText w:val=""/>
      <w:lvlJc w:val="left"/>
      <w:pPr>
        <w:tabs>
          <w:tab w:val="num" w:pos="2160"/>
        </w:tabs>
        <w:ind w:left="2160" w:hanging="360"/>
      </w:pPr>
      <w:rPr>
        <w:rFonts w:ascii="Wingdings" w:hAnsi="Wingdings"/>
      </w:rPr>
    </w:lvl>
    <w:lvl w:ilvl="3" w:tplc="0A82594A">
      <w:start w:val="1"/>
      <w:numFmt w:val="bullet"/>
      <w:lvlText w:val=""/>
      <w:lvlJc w:val="left"/>
      <w:pPr>
        <w:tabs>
          <w:tab w:val="num" w:pos="2880"/>
        </w:tabs>
        <w:ind w:left="2880" w:hanging="360"/>
      </w:pPr>
      <w:rPr>
        <w:rFonts w:ascii="Symbol" w:hAnsi="Symbol"/>
      </w:rPr>
    </w:lvl>
    <w:lvl w:ilvl="4" w:tplc="D30888D6">
      <w:start w:val="1"/>
      <w:numFmt w:val="bullet"/>
      <w:lvlText w:val="o"/>
      <w:lvlJc w:val="left"/>
      <w:pPr>
        <w:tabs>
          <w:tab w:val="num" w:pos="3600"/>
        </w:tabs>
        <w:ind w:left="3600" w:hanging="360"/>
      </w:pPr>
      <w:rPr>
        <w:rFonts w:ascii="Courier New" w:hAnsi="Courier New"/>
      </w:rPr>
    </w:lvl>
    <w:lvl w:ilvl="5" w:tplc="E728AF78">
      <w:start w:val="1"/>
      <w:numFmt w:val="bullet"/>
      <w:lvlText w:val=""/>
      <w:lvlJc w:val="left"/>
      <w:pPr>
        <w:tabs>
          <w:tab w:val="num" w:pos="4320"/>
        </w:tabs>
        <w:ind w:left="4320" w:hanging="360"/>
      </w:pPr>
      <w:rPr>
        <w:rFonts w:ascii="Wingdings" w:hAnsi="Wingdings"/>
      </w:rPr>
    </w:lvl>
    <w:lvl w:ilvl="6" w:tplc="FACC14AC">
      <w:start w:val="1"/>
      <w:numFmt w:val="bullet"/>
      <w:lvlText w:val=""/>
      <w:lvlJc w:val="left"/>
      <w:pPr>
        <w:tabs>
          <w:tab w:val="num" w:pos="5040"/>
        </w:tabs>
        <w:ind w:left="5040" w:hanging="360"/>
      </w:pPr>
      <w:rPr>
        <w:rFonts w:ascii="Symbol" w:hAnsi="Symbol"/>
      </w:rPr>
    </w:lvl>
    <w:lvl w:ilvl="7" w:tplc="5AB41538">
      <w:start w:val="1"/>
      <w:numFmt w:val="bullet"/>
      <w:lvlText w:val="o"/>
      <w:lvlJc w:val="left"/>
      <w:pPr>
        <w:tabs>
          <w:tab w:val="num" w:pos="5760"/>
        </w:tabs>
        <w:ind w:left="5760" w:hanging="360"/>
      </w:pPr>
      <w:rPr>
        <w:rFonts w:ascii="Courier New" w:hAnsi="Courier New"/>
      </w:rPr>
    </w:lvl>
    <w:lvl w:ilvl="8" w:tplc="84148C3E">
      <w:start w:val="1"/>
      <w:numFmt w:val="bullet"/>
      <w:lvlText w:val=""/>
      <w:lvlJc w:val="left"/>
      <w:pPr>
        <w:tabs>
          <w:tab w:val="num" w:pos="6480"/>
        </w:tabs>
        <w:ind w:left="6480" w:hanging="360"/>
      </w:pPr>
      <w:rPr>
        <w:rFonts w:ascii="Wingdings" w:hAnsi="Wingdings"/>
      </w:rPr>
    </w:lvl>
  </w:abstractNum>
  <w:abstractNum w:abstractNumId="69" w15:restartNumberingAfterBreak="0">
    <w:nsid w:val="000000AF"/>
    <w:multiLevelType w:val="hybridMultilevel"/>
    <w:tmpl w:val="000000AF"/>
    <w:lvl w:ilvl="0" w:tplc="F244BC9A">
      <w:start w:val="1"/>
      <w:numFmt w:val="bullet"/>
      <w:lvlText w:val=""/>
      <w:lvlJc w:val="left"/>
      <w:pPr>
        <w:tabs>
          <w:tab w:val="num" w:pos="720"/>
        </w:tabs>
        <w:ind w:left="720" w:hanging="360"/>
      </w:pPr>
      <w:rPr>
        <w:rFonts w:ascii="Symbol" w:hAnsi="Symbol"/>
      </w:rPr>
    </w:lvl>
    <w:lvl w:ilvl="1" w:tplc="DB5C1658">
      <w:start w:val="1"/>
      <w:numFmt w:val="bullet"/>
      <w:lvlText w:val="o"/>
      <w:lvlJc w:val="left"/>
      <w:pPr>
        <w:tabs>
          <w:tab w:val="num" w:pos="1440"/>
        </w:tabs>
        <w:ind w:left="1440" w:hanging="360"/>
      </w:pPr>
      <w:rPr>
        <w:rFonts w:ascii="Courier New" w:hAnsi="Courier New"/>
      </w:rPr>
    </w:lvl>
    <w:lvl w:ilvl="2" w:tplc="B2DA0142">
      <w:start w:val="1"/>
      <w:numFmt w:val="bullet"/>
      <w:lvlText w:val=""/>
      <w:lvlJc w:val="left"/>
      <w:pPr>
        <w:tabs>
          <w:tab w:val="num" w:pos="2160"/>
        </w:tabs>
        <w:ind w:left="2160" w:hanging="360"/>
      </w:pPr>
      <w:rPr>
        <w:rFonts w:ascii="Wingdings" w:hAnsi="Wingdings"/>
      </w:rPr>
    </w:lvl>
    <w:lvl w:ilvl="3" w:tplc="78CCCB4A">
      <w:start w:val="1"/>
      <w:numFmt w:val="bullet"/>
      <w:lvlText w:val=""/>
      <w:lvlJc w:val="left"/>
      <w:pPr>
        <w:tabs>
          <w:tab w:val="num" w:pos="2880"/>
        </w:tabs>
        <w:ind w:left="2880" w:hanging="360"/>
      </w:pPr>
      <w:rPr>
        <w:rFonts w:ascii="Symbol" w:hAnsi="Symbol"/>
      </w:rPr>
    </w:lvl>
    <w:lvl w:ilvl="4" w:tplc="6ABA03CE">
      <w:start w:val="1"/>
      <w:numFmt w:val="bullet"/>
      <w:lvlText w:val="o"/>
      <w:lvlJc w:val="left"/>
      <w:pPr>
        <w:tabs>
          <w:tab w:val="num" w:pos="3600"/>
        </w:tabs>
        <w:ind w:left="3600" w:hanging="360"/>
      </w:pPr>
      <w:rPr>
        <w:rFonts w:ascii="Courier New" w:hAnsi="Courier New"/>
      </w:rPr>
    </w:lvl>
    <w:lvl w:ilvl="5" w:tplc="4B660380">
      <w:start w:val="1"/>
      <w:numFmt w:val="bullet"/>
      <w:lvlText w:val=""/>
      <w:lvlJc w:val="left"/>
      <w:pPr>
        <w:tabs>
          <w:tab w:val="num" w:pos="4320"/>
        </w:tabs>
        <w:ind w:left="4320" w:hanging="360"/>
      </w:pPr>
      <w:rPr>
        <w:rFonts w:ascii="Wingdings" w:hAnsi="Wingdings"/>
      </w:rPr>
    </w:lvl>
    <w:lvl w:ilvl="6" w:tplc="A93A9842">
      <w:start w:val="1"/>
      <w:numFmt w:val="bullet"/>
      <w:lvlText w:val=""/>
      <w:lvlJc w:val="left"/>
      <w:pPr>
        <w:tabs>
          <w:tab w:val="num" w:pos="5040"/>
        </w:tabs>
        <w:ind w:left="5040" w:hanging="360"/>
      </w:pPr>
      <w:rPr>
        <w:rFonts w:ascii="Symbol" w:hAnsi="Symbol"/>
      </w:rPr>
    </w:lvl>
    <w:lvl w:ilvl="7" w:tplc="CBF0686A">
      <w:start w:val="1"/>
      <w:numFmt w:val="bullet"/>
      <w:lvlText w:val="o"/>
      <w:lvlJc w:val="left"/>
      <w:pPr>
        <w:tabs>
          <w:tab w:val="num" w:pos="5760"/>
        </w:tabs>
        <w:ind w:left="5760" w:hanging="360"/>
      </w:pPr>
      <w:rPr>
        <w:rFonts w:ascii="Courier New" w:hAnsi="Courier New"/>
      </w:rPr>
    </w:lvl>
    <w:lvl w:ilvl="8" w:tplc="1038B1A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B1"/>
    <w:multiLevelType w:val="hybridMultilevel"/>
    <w:tmpl w:val="000000B1"/>
    <w:lvl w:ilvl="0" w:tplc="9768194E">
      <w:start w:val="1"/>
      <w:numFmt w:val="bullet"/>
      <w:lvlText w:val=""/>
      <w:lvlJc w:val="left"/>
      <w:pPr>
        <w:tabs>
          <w:tab w:val="num" w:pos="720"/>
        </w:tabs>
        <w:ind w:left="720" w:hanging="360"/>
      </w:pPr>
      <w:rPr>
        <w:rFonts w:ascii="Symbol" w:hAnsi="Symbol"/>
      </w:rPr>
    </w:lvl>
    <w:lvl w:ilvl="1" w:tplc="1B5E3F16">
      <w:start w:val="1"/>
      <w:numFmt w:val="bullet"/>
      <w:lvlText w:val="o"/>
      <w:lvlJc w:val="left"/>
      <w:pPr>
        <w:tabs>
          <w:tab w:val="num" w:pos="1440"/>
        </w:tabs>
        <w:ind w:left="1440" w:hanging="360"/>
      </w:pPr>
      <w:rPr>
        <w:rFonts w:ascii="Courier New" w:hAnsi="Courier New"/>
      </w:rPr>
    </w:lvl>
    <w:lvl w:ilvl="2" w:tplc="A19A2F78">
      <w:start w:val="1"/>
      <w:numFmt w:val="bullet"/>
      <w:lvlText w:val=""/>
      <w:lvlJc w:val="left"/>
      <w:pPr>
        <w:tabs>
          <w:tab w:val="num" w:pos="2160"/>
        </w:tabs>
        <w:ind w:left="2160" w:hanging="360"/>
      </w:pPr>
      <w:rPr>
        <w:rFonts w:ascii="Wingdings" w:hAnsi="Wingdings"/>
      </w:rPr>
    </w:lvl>
    <w:lvl w:ilvl="3" w:tplc="5C1AA8C0">
      <w:start w:val="1"/>
      <w:numFmt w:val="bullet"/>
      <w:lvlText w:val=""/>
      <w:lvlJc w:val="left"/>
      <w:pPr>
        <w:tabs>
          <w:tab w:val="num" w:pos="2880"/>
        </w:tabs>
        <w:ind w:left="2880" w:hanging="360"/>
      </w:pPr>
      <w:rPr>
        <w:rFonts w:ascii="Symbol" w:hAnsi="Symbol"/>
      </w:rPr>
    </w:lvl>
    <w:lvl w:ilvl="4" w:tplc="6FF0A2E8">
      <w:start w:val="1"/>
      <w:numFmt w:val="bullet"/>
      <w:lvlText w:val="o"/>
      <w:lvlJc w:val="left"/>
      <w:pPr>
        <w:tabs>
          <w:tab w:val="num" w:pos="3600"/>
        </w:tabs>
        <w:ind w:left="3600" w:hanging="360"/>
      </w:pPr>
      <w:rPr>
        <w:rFonts w:ascii="Courier New" w:hAnsi="Courier New"/>
      </w:rPr>
    </w:lvl>
    <w:lvl w:ilvl="5" w:tplc="26002224">
      <w:start w:val="1"/>
      <w:numFmt w:val="bullet"/>
      <w:lvlText w:val=""/>
      <w:lvlJc w:val="left"/>
      <w:pPr>
        <w:tabs>
          <w:tab w:val="num" w:pos="4320"/>
        </w:tabs>
        <w:ind w:left="4320" w:hanging="360"/>
      </w:pPr>
      <w:rPr>
        <w:rFonts w:ascii="Wingdings" w:hAnsi="Wingdings"/>
      </w:rPr>
    </w:lvl>
    <w:lvl w:ilvl="6" w:tplc="225EC47E">
      <w:start w:val="1"/>
      <w:numFmt w:val="bullet"/>
      <w:lvlText w:val=""/>
      <w:lvlJc w:val="left"/>
      <w:pPr>
        <w:tabs>
          <w:tab w:val="num" w:pos="5040"/>
        </w:tabs>
        <w:ind w:left="5040" w:hanging="360"/>
      </w:pPr>
      <w:rPr>
        <w:rFonts w:ascii="Symbol" w:hAnsi="Symbol"/>
      </w:rPr>
    </w:lvl>
    <w:lvl w:ilvl="7" w:tplc="CA7EE814">
      <w:start w:val="1"/>
      <w:numFmt w:val="bullet"/>
      <w:lvlText w:val="o"/>
      <w:lvlJc w:val="left"/>
      <w:pPr>
        <w:tabs>
          <w:tab w:val="num" w:pos="5760"/>
        </w:tabs>
        <w:ind w:left="5760" w:hanging="360"/>
      </w:pPr>
      <w:rPr>
        <w:rFonts w:ascii="Courier New" w:hAnsi="Courier New"/>
      </w:rPr>
    </w:lvl>
    <w:lvl w:ilvl="8" w:tplc="F4785F4A">
      <w:start w:val="1"/>
      <w:numFmt w:val="bullet"/>
      <w:lvlText w:val=""/>
      <w:lvlJc w:val="left"/>
      <w:pPr>
        <w:tabs>
          <w:tab w:val="num" w:pos="6480"/>
        </w:tabs>
        <w:ind w:left="6480" w:hanging="360"/>
      </w:pPr>
      <w:rPr>
        <w:rFonts w:ascii="Wingdings" w:hAnsi="Wingdings"/>
      </w:rPr>
    </w:lvl>
  </w:abstractNum>
  <w:num w:numId="1" w16cid:durableId="126825180">
    <w:abstractNumId w:val="0"/>
  </w:num>
  <w:num w:numId="2" w16cid:durableId="914433017">
    <w:abstractNumId w:val="1"/>
  </w:num>
  <w:num w:numId="3" w16cid:durableId="1318337987">
    <w:abstractNumId w:val="2"/>
  </w:num>
  <w:num w:numId="4" w16cid:durableId="1812672151">
    <w:abstractNumId w:val="3"/>
  </w:num>
  <w:num w:numId="5" w16cid:durableId="624963990">
    <w:abstractNumId w:val="4"/>
  </w:num>
  <w:num w:numId="6" w16cid:durableId="468281150">
    <w:abstractNumId w:val="5"/>
  </w:num>
  <w:num w:numId="7" w16cid:durableId="1707176311">
    <w:abstractNumId w:val="6"/>
  </w:num>
  <w:num w:numId="8" w16cid:durableId="961378075">
    <w:abstractNumId w:val="7"/>
  </w:num>
  <w:num w:numId="9" w16cid:durableId="679241330">
    <w:abstractNumId w:val="8"/>
  </w:num>
  <w:num w:numId="10" w16cid:durableId="141890604">
    <w:abstractNumId w:val="9"/>
  </w:num>
  <w:num w:numId="11" w16cid:durableId="843738201">
    <w:abstractNumId w:val="10"/>
  </w:num>
  <w:num w:numId="12" w16cid:durableId="1630739202">
    <w:abstractNumId w:val="11"/>
  </w:num>
  <w:num w:numId="13" w16cid:durableId="534389755">
    <w:abstractNumId w:val="12"/>
  </w:num>
  <w:num w:numId="14" w16cid:durableId="7951435">
    <w:abstractNumId w:val="13"/>
  </w:num>
  <w:num w:numId="15" w16cid:durableId="999622567">
    <w:abstractNumId w:val="14"/>
  </w:num>
  <w:num w:numId="16" w16cid:durableId="1503929060">
    <w:abstractNumId w:val="15"/>
  </w:num>
  <w:num w:numId="17" w16cid:durableId="1871067850">
    <w:abstractNumId w:val="16"/>
  </w:num>
  <w:num w:numId="18" w16cid:durableId="456145224">
    <w:abstractNumId w:val="17"/>
  </w:num>
  <w:num w:numId="19" w16cid:durableId="1371220032">
    <w:abstractNumId w:val="18"/>
  </w:num>
  <w:num w:numId="20" w16cid:durableId="1564367850">
    <w:abstractNumId w:val="19"/>
  </w:num>
  <w:num w:numId="21" w16cid:durableId="977033636">
    <w:abstractNumId w:val="20"/>
  </w:num>
  <w:num w:numId="22" w16cid:durableId="1832330839">
    <w:abstractNumId w:val="21"/>
  </w:num>
  <w:num w:numId="23" w16cid:durableId="1326011471">
    <w:abstractNumId w:val="22"/>
  </w:num>
  <w:num w:numId="24" w16cid:durableId="1463501544">
    <w:abstractNumId w:val="23"/>
  </w:num>
  <w:num w:numId="25" w16cid:durableId="383602755">
    <w:abstractNumId w:val="24"/>
  </w:num>
  <w:num w:numId="26" w16cid:durableId="1015501005">
    <w:abstractNumId w:val="25"/>
  </w:num>
  <w:num w:numId="27" w16cid:durableId="1661957007">
    <w:abstractNumId w:val="26"/>
  </w:num>
  <w:num w:numId="28" w16cid:durableId="881285143">
    <w:abstractNumId w:val="27"/>
  </w:num>
  <w:num w:numId="29" w16cid:durableId="1622229153">
    <w:abstractNumId w:val="28"/>
  </w:num>
  <w:num w:numId="30" w16cid:durableId="802117674">
    <w:abstractNumId w:val="29"/>
  </w:num>
  <w:num w:numId="31" w16cid:durableId="566887678">
    <w:abstractNumId w:val="30"/>
  </w:num>
  <w:num w:numId="32" w16cid:durableId="2033724686">
    <w:abstractNumId w:val="31"/>
  </w:num>
  <w:num w:numId="33" w16cid:durableId="478619743">
    <w:abstractNumId w:val="32"/>
  </w:num>
  <w:num w:numId="34" w16cid:durableId="1613397361">
    <w:abstractNumId w:val="33"/>
  </w:num>
  <w:num w:numId="35" w16cid:durableId="245502813">
    <w:abstractNumId w:val="34"/>
  </w:num>
  <w:num w:numId="36" w16cid:durableId="858204664">
    <w:abstractNumId w:val="35"/>
  </w:num>
  <w:num w:numId="37" w16cid:durableId="1496460319">
    <w:abstractNumId w:val="36"/>
  </w:num>
  <w:num w:numId="38" w16cid:durableId="1399472151">
    <w:abstractNumId w:val="37"/>
  </w:num>
  <w:num w:numId="39" w16cid:durableId="871115837">
    <w:abstractNumId w:val="38"/>
  </w:num>
  <w:num w:numId="40" w16cid:durableId="46879261">
    <w:abstractNumId w:val="39"/>
  </w:num>
  <w:num w:numId="41" w16cid:durableId="121002009">
    <w:abstractNumId w:val="40"/>
  </w:num>
  <w:num w:numId="42" w16cid:durableId="1689983132">
    <w:abstractNumId w:val="41"/>
  </w:num>
  <w:num w:numId="43" w16cid:durableId="1875120308">
    <w:abstractNumId w:val="42"/>
  </w:num>
  <w:num w:numId="44" w16cid:durableId="127018157">
    <w:abstractNumId w:val="43"/>
  </w:num>
  <w:num w:numId="45" w16cid:durableId="1227373295">
    <w:abstractNumId w:val="44"/>
  </w:num>
  <w:num w:numId="46" w16cid:durableId="1270578980">
    <w:abstractNumId w:val="45"/>
  </w:num>
  <w:num w:numId="47" w16cid:durableId="1515151457">
    <w:abstractNumId w:val="46"/>
  </w:num>
  <w:num w:numId="48" w16cid:durableId="12197666">
    <w:abstractNumId w:val="47"/>
  </w:num>
  <w:num w:numId="49" w16cid:durableId="1068573002">
    <w:abstractNumId w:val="48"/>
  </w:num>
  <w:num w:numId="50" w16cid:durableId="428232148">
    <w:abstractNumId w:val="49"/>
  </w:num>
  <w:num w:numId="51" w16cid:durableId="1042054841">
    <w:abstractNumId w:val="50"/>
  </w:num>
  <w:num w:numId="52" w16cid:durableId="148444329">
    <w:abstractNumId w:val="51"/>
  </w:num>
  <w:num w:numId="53" w16cid:durableId="2052724061">
    <w:abstractNumId w:val="52"/>
  </w:num>
  <w:num w:numId="54" w16cid:durableId="24643187">
    <w:abstractNumId w:val="53"/>
  </w:num>
  <w:num w:numId="55" w16cid:durableId="1159080329">
    <w:abstractNumId w:val="54"/>
  </w:num>
  <w:num w:numId="56" w16cid:durableId="628517687">
    <w:abstractNumId w:val="55"/>
  </w:num>
  <w:num w:numId="57" w16cid:durableId="253973389">
    <w:abstractNumId w:val="56"/>
  </w:num>
  <w:num w:numId="58" w16cid:durableId="608119804">
    <w:abstractNumId w:val="57"/>
  </w:num>
  <w:num w:numId="59" w16cid:durableId="1093359033">
    <w:abstractNumId w:val="58"/>
  </w:num>
  <w:num w:numId="60" w16cid:durableId="2079554827">
    <w:abstractNumId w:val="59"/>
  </w:num>
  <w:num w:numId="61" w16cid:durableId="1516000409">
    <w:abstractNumId w:val="60"/>
  </w:num>
  <w:num w:numId="62" w16cid:durableId="828718472">
    <w:abstractNumId w:val="61"/>
  </w:num>
  <w:num w:numId="63" w16cid:durableId="1594626772">
    <w:abstractNumId w:val="62"/>
  </w:num>
  <w:num w:numId="64" w16cid:durableId="566838492">
    <w:abstractNumId w:val="63"/>
  </w:num>
  <w:num w:numId="65" w16cid:durableId="1711606840">
    <w:abstractNumId w:val="64"/>
  </w:num>
  <w:num w:numId="66" w16cid:durableId="1485857829">
    <w:abstractNumId w:val="65"/>
  </w:num>
  <w:num w:numId="67" w16cid:durableId="706415973">
    <w:abstractNumId w:val="66"/>
  </w:num>
  <w:num w:numId="68" w16cid:durableId="850338523">
    <w:abstractNumId w:val="67"/>
  </w:num>
  <w:num w:numId="69" w16cid:durableId="1680346280">
    <w:abstractNumId w:val="68"/>
  </w:num>
  <w:num w:numId="70" w16cid:durableId="2131702056">
    <w:abstractNumId w:val="69"/>
  </w:num>
  <w:num w:numId="71" w16cid:durableId="24526441">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07"/>
    <w:rsid w:val="00053A4E"/>
    <w:rsid w:val="000A1C07"/>
    <w:rsid w:val="000A46FC"/>
    <w:rsid w:val="00117DB7"/>
    <w:rsid w:val="00127810"/>
    <w:rsid w:val="00165025"/>
    <w:rsid w:val="00166694"/>
    <w:rsid w:val="001A3963"/>
    <w:rsid w:val="001C6354"/>
    <w:rsid w:val="001D6374"/>
    <w:rsid w:val="002219C6"/>
    <w:rsid w:val="0026174A"/>
    <w:rsid w:val="002A2071"/>
    <w:rsid w:val="003069D7"/>
    <w:rsid w:val="003E3710"/>
    <w:rsid w:val="00594E56"/>
    <w:rsid w:val="005D3AED"/>
    <w:rsid w:val="005E4D34"/>
    <w:rsid w:val="005F393B"/>
    <w:rsid w:val="00602BB8"/>
    <w:rsid w:val="0060425B"/>
    <w:rsid w:val="006547B6"/>
    <w:rsid w:val="00671A1C"/>
    <w:rsid w:val="00675175"/>
    <w:rsid w:val="007C569E"/>
    <w:rsid w:val="00821AC5"/>
    <w:rsid w:val="008A626C"/>
    <w:rsid w:val="008C22F5"/>
    <w:rsid w:val="00986D48"/>
    <w:rsid w:val="00987222"/>
    <w:rsid w:val="009F56CD"/>
    <w:rsid w:val="00A6151E"/>
    <w:rsid w:val="00A7129A"/>
    <w:rsid w:val="00A7634F"/>
    <w:rsid w:val="00AE1BDF"/>
    <w:rsid w:val="00AF7D21"/>
    <w:rsid w:val="00BB5910"/>
    <w:rsid w:val="00BB7090"/>
    <w:rsid w:val="00BD420A"/>
    <w:rsid w:val="00C212DF"/>
    <w:rsid w:val="00C84B83"/>
    <w:rsid w:val="00D51C48"/>
    <w:rsid w:val="00D5531E"/>
    <w:rsid w:val="00D82C1D"/>
    <w:rsid w:val="00E42F5B"/>
    <w:rsid w:val="00E946E2"/>
    <w:rsid w:val="00EF73B5"/>
    <w:rsid w:val="00F135CA"/>
    <w:rsid w:val="00F32B23"/>
    <w:rsid w:val="00F8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CE1AB7"/>
  <w15:docId w15:val="{135949CC-3DC3-4034-90FB-A911724F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1F"/>
    <w:rPr>
      <w:rFonts w:ascii="Arial" w:hAnsi="Arial"/>
      <w:sz w:val="18"/>
    </w:rPr>
  </w:style>
  <w:style w:type="paragraph" w:styleId="Heading1">
    <w:name w:val="heading 1"/>
    <w:next w:val="Normal"/>
    <w:link w:val="Heading1Char"/>
    <w:uiPriority w:val="9"/>
    <w:qFormat/>
    <w:rsid w:val="00E24398"/>
    <w:pPr>
      <w:outlineLvl w:val="0"/>
    </w:pPr>
    <w:rPr>
      <w:rFonts w:ascii="Arial" w:hAnsi="Arial" w:cs="Arial"/>
      <w:sz w:val="36"/>
    </w:rPr>
  </w:style>
  <w:style w:type="paragraph" w:styleId="Heading2">
    <w:name w:val="heading 2"/>
    <w:next w:val="Normal"/>
    <w:link w:val="Heading2Char"/>
    <w:uiPriority w:val="9"/>
    <w:unhideWhenUsed/>
    <w:qFormat/>
    <w:rsid w:val="00E474BA"/>
    <w:pPr>
      <w:keepNext/>
      <w:spacing w:after="0" w:line="240" w:lineRule="auto"/>
      <w:outlineLvl w:val="1"/>
    </w:pPr>
    <w:rPr>
      <w:rFonts w:ascii="Arial" w:hAnsi="Arial" w:cs="Arial"/>
      <w:b/>
      <w:sz w:val="20"/>
      <w:szCs w:val="28"/>
    </w:rPr>
  </w:style>
  <w:style w:type="paragraph" w:styleId="Heading3">
    <w:name w:val="heading 3"/>
    <w:next w:val="Normal"/>
    <w:link w:val="Heading3Char"/>
    <w:uiPriority w:val="9"/>
    <w:unhideWhenUsed/>
    <w:qFormat/>
    <w:rsid w:val="00923248"/>
    <w:pPr>
      <w:keepNext/>
      <w:spacing w:after="0" w:line="240" w:lineRule="auto"/>
      <w:outlineLvl w:val="2"/>
    </w:pPr>
    <w:rPr>
      <w:rFonts w:ascii="Arial" w:hAnsi="Arial" w:cs="Arial"/>
      <w:b/>
      <w:sz w:val="16"/>
      <w:szCs w:val="20"/>
    </w:rPr>
  </w:style>
  <w:style w:type="paragraph" w:styleId="Heading4">
    <w:name w:val="heading 4"/>
    <w:next w:val="Normal"/>
    <w:link w:val="Heading4Char"/>
    <w:uiPriority w:val="9"/>
    <w:unhideWhenUsed/>
    <w:qFormat/>
    <w:rsid w:val="00E474BA"/>
    <w:pPr>
      <w:outlineLvl w:val="3"/>
    </w:pPr>
    <w:rPr>
      <w:rFonts w:ascii="Arial" w:hAnsi="Arial" w:cs="Arial"/>
      <w:sz w:val="18"/>
    </w:rPr>
  </w:style>
  <w:style w:type="paragraph" w:styleId="Heading5">
    <w:name w:val="heading 5"/>
    <w:next w:val="Normal"/>
    <w:link w:val="Heading5Char"/>
    <w:uiPriority w:val="9"/>
    <w:unhideWhenUsed/>
    <w:qFormat/>
    <w:rsid w:val="00E474BA"/>
    <w:pPr>
      <w:jc w:val="center"/>
      <w:outlineLvl w:val="4"/>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FDD"/>
    <w:pPr>
      <w:spacing w:after="0" w:line="240" w:lineRule="auto"/>
    </w:pPr>
    <w:rPr>
      <w:rFonts w:ascii="Arial" w:hAnsi="Arial"/>
      <w:color w:val="000000" w:themeColor="text1"/>
      <w:sz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top w:w="58" w:type="dxa"/>
        <w:left w:w="115" w:type="dxa"/>
        <w:bottom w:w="58" w:type="dxa"/>
        <w:right w:w="115" w:type="dxa"/>
      </w:tblCellMar>
    </w:tblPr>
    <w:tblStylePr w:type="firstRow">
      <w:pPr>
        <w:jc w:val="left"/>
      </w:pPr>
      <w:rPr>
        <w:rFonts w:ascii="Arial" w:hAnsi="Arial"/>
        <w:sz w:val="20"/>
      </w:rPr>
      <w:tblPr>
        <w:tblCellMar>
          <w:top w:w="72" w:type="dxa"/>
          <w:left w:w="115" w:type="dxa"/>
          <w:bottom w:w="58" w:type="dxa"/>
          <w:right w:w="115"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Mar>
          <w:top w:w="29" w:type="dxa"/>
          <w:left w:w="115" w:type="dxa"/>
          <w:bottom w:w="14" w:type="dxa"/>
          <w:right w:w="115" w:type="dxa"/>
        </w:tcMar>
        <w:vAlign w:val="bottom"/>
      </w:tcPr>
    </w:tblStylePr>
    <w:tblStylePr w:type="band1Horz">
      <w:rPr>
        <w:rFonts w:ascii="Arial" w:hAnsi="Arial"/>
        <w:sz w:val="18"/>
      </w:rPr>
    </w:tblStylePr>
  </w:style>
  <w:style w:type="character" w:styleId="Hyperlink">
    <w:name w:val="Hyperlink"/>
    <w:basedOn w:val="DefaultParagraphFont"/>
    <w:uiPriority w:val="99"/>
    <w:unhideWhenUsed/>
    <w:rsid w:val="009345A5"/>
    <w:rPr>
      <w:color w:val="0000FF" w:themeColor="hyperlink"/>
      <w:u w:val="single"/>
    </w:rPr>
  </w:style>
  <w:style w:type="paragraph" w:styleId="Header">
    <w:name w:val="header"/>
    <w:basedOn w:val="Normal"/>
    <w:link w:val="HeaderChar"/>
    <w:uiPriority w:val="99"/>
    <w:unhideWhenUsed/>
    <w:rsid w:val="00934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5A5"/>
  </w:style>
  <w:style w:type="paragraph" w:styleId="Footer">
    <w:name w:val="footer"/>
    <w:basedOn w:val="Normal"/>
    <w:link w:val="FooterChar"/>
    <w:uiPriority w:val="99"/>
    <w:unhideWhenUsed/>
    <w:rsid w:val="00934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A5"/>
  </w:style>
  <w:style w:type="paragraph" w:styleId="BalloonText">
    <w:name w:val="Balloon Text"/>
    <w:basedOn w:val="Normal"/>
    <w:link w:val="BalloonTextChar"/>
    <w:uiPriority w:val="99"/>
    <w:semiHidden/>
    <w:unhideWhenUsed/>
    <w:rsid w:val="00934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A5"/>
    <w:rPr>
      <w:rFonts w:ascii="Tahoma" w:hAnsi="Tahoma" w:cs="Tahoma"/>
      <w:sz w:val="16"/>
      <w:szCs w:val="16"/>
    </w:rPr>
  </w:style>
  <w:style w:type="character" w:styleId="Strong">
    <w:name w:val="Strong"/>
    <w:uiPriority w:val="22"/>
    <w:qFormat/>
    <w:rsid w:val="0021650E"/>
    <w:rPr>
      <w:rFonts w:ascii="Arial" w:hAnsi="Arial" w:cs="Arial"/>
      <w:b/>
      <w:caps w:val="0"/>
      <w:smallCaps w:val="0"/>
      <w:strike w:val="0"/>
      <w:dstrike w:val="0"/>
      <w:vanish w:val="0"/>
      <w:color w:val="auto"/>
      <w:sz w:val="18"/>
      <w:szCs w:val="20"/>
      <w:u w:val="none"/>
      <w:vertAlign w:val="baseline"/>
    </w:rPr>
  </w:style>
  <w:style w:type="paragraph" w:styleId="Quote">
    <w:name w:val="Quote"/>
    <w:next w:val="Normal"/>
    <w:link w:val="QuoteChar"/>
    <w:uiPriority w:val="29"/>
    <w:qFormat/>
    <w:rsid w:val="0021650E"/>
    <w:pPr>
      <w:spacing w:after="0" w:line="240" w:lineRule="auto"/>
    </w:pPr>
    <w:rPr>
      <w:rFonts w:ascii="Arial" w:hAnsi="Arial"/>
      <w:i/>
      <w:sz w:val="18"/>
    </w:rPr>
  </w:style>
  <w:style w:type="character" w:customStyle="1" w:styleId="QuoteChar">
    <w:name w:val="Quote Char"/>
    <w:basedOn w:val="DefaultParagraphFont"/>
    <w:link w:val="Quote"/>
    <w:uiPriority w:val="29"/>
    <w:rsid w:val="0021650E"/>
    <w:rPr>
      <w:rFonts w:ascii="Arial" w:hAnsi="Arial"/>
      <w:i/>
      <w:sz w:val="18"/>
    </w:rPr>
  </w:style>
  <w:style w:type="character" w:customStyle="1" w:styleId="Heading2Char">
    <w:name w:val="Heading 2 Char"/>
    <w:basedOn w:val="DefaultParagraphFont"/>
    <w:link w:val="Heading2"/>
    <w:uiPriority w:val="9"/>
    <w:rsid w:val="00E474BA"/>
    <w:rPr>
      <w:rFonts w:ascii="Arial" w:hAnsi="Arial" w:cs="Arial"/>
      <w:b/>
      <w:sz w:val="20"/>
      <w:szCs w:val="28"/>
    </w:rPr>
  </w:style>
  <w:style w:type="character" w:customStyle="1" w:styleId="Heading3Char">
    <w:name w:val="Heading 3 Char"/>
    <w:basedOn w:val="DefaultParagraphFont"/>
    <w:link w:val="Heading3"/>
    <w:uiPriority w:val="9"/>
    <w:rsid w:val="00923248"/>
    <w:rPr>
      <w:rFonts w:ascii="Arial" w:hAnsi="Arial" w:cs="Arial"/>
      <w:b/>
      <w:sz w:val="16"/>
      <w:szCs w:val="20"/>
    </w:rPr>
  </w:style>
  <w:style w:type="character" w:customStyle="1" w:styleId="Heading1Char">
    <w:name w:val="Heading 1 Char"/>
    <w:basedOn w:val="DefaultParagraphFont"/>
    <w:link w:val="Heading1"/>
    <w:uiPriority w:val="9"/>
    <w:rsid w:val="00E24398"/>
    <w:rPr>
      <w:rFonts w:ascii="Arial" w:hAnsi="Arial" w:cs="Arial"/>
      <w:sz w:val="36"/>
    </w:rPr>
  </w:style>
  <w:style w:type="character" w:customStyle="1" w:styleId="Heading4Char">
    <w:name w:val="Heading 4 Char"/>
    <w:basedOn w:val="DefaultParagraphFont"/>
    <w:link w:val="Heading4"/>
    <w:uiPriority w:val="9"/>
    <w:rsid w:val="00E474BA"/>
    <w:rPr>
      <w:rFonts w:ascii="Arial" w:hAnsi="Arial" w:cs="Arial"/>
      <w:sz w:val="18"/>
    </w:rPr>
  </w:style>
  <w:style w:type="character" w:customStyle="1" w:styleId="Heading5Char">
    <w:name w:val="Heading 5 Char"/>
    <w:basedOn w:val="DefaultParagraphFont"/>
    <w:link w:val="Heading5"/>
    <w:uiPriority w:val="9"/>
    <w:rsid w:val="00E474BA"/>
    <w:rPr>
      <w:rFonts w:ascii="Arial" w:hAnsi="Arial" w:cs="Arial"/>
      <w:sz w:val="18"/>
    </w:rPr>
  </w:style>
  <w:style w:type="paragraph" w:styleId="Subtitle">
    <w:name w:val="Subtitle"/>
    <w:next w:val="Normal"/>
    <w:link w:val="SubtitleChar"/>
    <w:uiPriority w:val="11"/>
    <w:qFormat/>
    <w:rsid w:val="00E474BA"/>
    <w:pPr>
      <w:keepNext/>
      <w:spacing w:after="0" w:line="240" w:lineRule="auto"/>
    </w:pPr>
    <w:rPr>
      <w:rFonts w:ascii="Arial" w:hAnsi="Arial" w:cs="Arial"/>
      <w:sz w:val="16"/>
      <w:szCs w:val="20"/>
    </w:rPr>
  </w:style>
  <w:style w:type="character" w:customStyle="1" w:styleId="SubtitleChar">
    <w:name w:val="Subtitle Char"/>
    <w:basedOn w:val="DefaultParagraphFont"/>
    <w:link w:val="Subtitle"/>
    <w:uiPriority w:val="11"/>
    <w:rsid w:val="00E474BA"/>
    <w:rPr>
      <w:rFonts w:ascii="Arial" w:hAnsi="Arial" w:cs="Arial"/>
      <w:sz w:val="16"/>
      <w:szCs w:val="20"/>
    </w:rPr>
  </w:style>
  <w:style w:type="character" w:styleId="SubtleEmphasis">
    <w:name w:val="Subtle Emphasis"/>
    <w:basedOn w:val="SubtitleChar"/>
    <w:uiPriority w:val="19"/>
    <w:qFormat/>
    <w:rsid w:val="00CE12A9"/>
    <w:rPr>
      <w:rFonts w:ascii="Arial" w:hAnsi="Arial" w:cs="Arial"/>
      <w:sz w:val="16"/>
      <w:szCs w:val="20"/>
    </w:rPr>
  </w:style>
  <w:style w:type="character" w:styleId="Emphasis">
    <w:name w:val="Emphasis"/>
    <w:basedOn w:val="SubtitleChar"/>
    <w:uiPriority w:val="20"/>
    <w:qFormat/>
    <w:rsid w:val="00855068"/>
    <w:rPr>
      <w:rFonts w:ascii="Arial" w:hAnsi="Arial" w:cs="Arial"/>
      <w:i/>
      <w:caps w:val="0"/>
      <w:smallCaps w:val="0"/>
      <w:strike w:val="0"/>
      <w:dstrike w:val="0"/>
      <w:vanish w:val="0"/>
      <w:color w:val="auto"/>
      <w:sz w:val="16"/>
      <w:szCs w:val="20"/>
      <w:u w:val="none"/>
      <w:vertAlign w:val="baseline"/>
    </w:rPr>
  </w:style>
  <w:style w:type="table" w:customStyle="1" w:styleId="LightShading1">
    <w:name w:val="Light Shading1"/>
    <w:basedOn w:val="TableNormal"/>
    <w:uiPriority w:val="60"/>
    <w:rsid w:val="00923248"/>
    <w:pPr>
      <w:spacing w:after="0" w:line="240" w:lineRule="auto"/>
    </w:pPr>
    <w:rPr>
      <w:color w:val="000000" w:themeColor="text1" w:themeShade="BF"/>
    </w:rPr>
    <w:tblPr>
      <w:tblStyleRowBandSize w:val="1"/>
      <w:tblStyleColBandSize w:val="1"/>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115" w:type="dxa"/>
        <w:bottom w:w="29" w:type="dxa"/>
        <w:right w:w="115" w:type="dxa"/>
      </w:tblCellMar>
    </w:tblPr>
    <w:trPr>
      <w:jc w:val="center"/>
    </w:trPr>
    <w:tblStylePr w:type="firstRow">
      <w:pPr>
        <w:spacing w:before="0" w:after="0" w:line="240" w:lineRule="auto"/>
        <w:jc w:val="left"/>
      </w:pPr>
      <w:rPr>
        <w:rFonts w:ascii="Arial" w:hAnsi="Arial"/>
        <w:b w:val="0"/>
        <w:bCs/>
        <w:caps w:val="0"/>
        <w:smallCaps w:val="0"/>
        <w:strike w:val="0"/>
        <w:dstrike w:val="0"/>
        <w:vanish w:val="0"/>
        <w:sz w:val="16"/>
        <w:vertAlign w:val="baseline"/>
      </w:rPr>
      <w:tblPr/>
      <w:tcPr>
        <w:shd w:val="clear" w:color="auto" w:fill="F2F2F2" w:themeFill="background1" w:themeFillShade="F2"/>
        <w:vAlign w:val="bottom"/>
      </w:tcPr>
    </w:tblStylePr>
    <w:tblStylePr w:type="lastRow">
      <w:pPr>
        <w:spacing w:before="0" w:after="0" w:line="240" w:lineRule="auto"/>
      </w:pPr>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firstCol">
      <w:rPr>
        <w:b w:val="0"/>
        <w:bCs/>
      </w:rPr>
    </w:tblStylePr>
    <w:tblStylePr w:type="lastCol">
      <w:rPr>
        <w:b w:val="0"/>
        <w:bCs/>
      </w:rPr>
    </w:tblStylePr>
    <w:tblStylePr w:type="band1Horz">
      <w:rPr>
        <w:rFonts w:ascii="Arial" w:hAnsi="Arial"/>
        <w:sz w:val="16"/>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FFFFF" w:themeFill="background1"/>
      </w:tcPr>
    </w:tblStylePr>
    <w:tblStylePr w:type="band2Horz">
      <w:tblPr/>
      <w:tcPr>
        <w:shd w:val="clear" w:color="auto" w:fill="FFFFFF" w:themeFill="background1"/>
      </w:tcPr>
    </w:tblStylePr>
  </w:style>
  <w:style w:type="table" w:customStyle="1" w:styleId="LightShading-Accent11">
    <w:name w:val="Light Shading - Accent 11"/>
    <w:basedOn w:val="TableNormal"/>
    <w:uiPriority w:val="60"/>
    <w:rsid w:val="00B81E9C"/>
    <w:pPr>
      <w:spacing w:after="0" w:line="240" w:lineRule="auto"/>
    </w:pPr>
    <w:tblPr>
      <w:tblStyleRowBandSize w:val="1"/>
      <w:tblStyleColBandSize w:val="1"/>
    </w:tblPr>
    <w:tcPr>
      <w:shd w:val="clear" w:color="auto" w:fill="FFFFFF" w:themeFill="background1"/>
    </w:tcPr>
    <w:tblStylePr w:type="firstRow">
      <w:pPr>
        <w:spacing w:before="0" w:after="0" w:line="240" w:lineRule="auto"/>
      </w:pPr>
      <w:rPr>
        <w:b w:val="0"/>
        <w:bCs/>
        <w:color w:val="000000" w:themeColor="text1"/>
      </w:rPr>
      <w:tblPr/>
      <w:tcPr>
        <w:tcBorders>
          <w:top w:val="nil"/>
          <w:left w:val="nil"/>
          <w:bottom w:val="nil"/>
          <w:right w:val="nil"/>
          <w:insideH w:val="nil"/>
          <w:insideV w:val="nil"/>
          <w:tl2br w:val="nil"/>
          <w:tr2bl w:val="nil"/>
        </w:tcBorders>
        <w:shd w:val="clear" w:color="auto" w:fill="FFFFFF" w:themeFill="background1"/>
      </w:tcPr>
    </w:tblStylePr>
    <w:tblStylePr w:type="lastRow">
      <w:pPr>
        <w:spacing w:before="0" w:after="0" w:line="240" w:lineRule="auto"/>
      </w:pPr>
      <w:rPr>
        <w:b w:val="0"/>
        <w:bCs/>
        <w:color w:val="auto"/>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Vert">
      <w:rPr>
        <w:color w:val="auto"/>
      </w:rPr>
    </w:tblStylePr>
    <w:tblStylePr w:type="band2Vert">
      <w:rPr>
        <w:color w:val="auto"/>
      </w:rPr>
    </w:tblStylePr>
    <w:tblStylePr w:type="band1Horz">
      <w:rPr>
        <w:color w:val="auto"/>
      </w:rPr>
      <w:tblPr/>
      <w:tcPr>
        <w:tcBorders>
          <w:top w:val="nil"/>
          <w:left w:val="nil"/>
          <w:bottom w:val="nil"/>
          <w:right w:val="nil"/>
          <w:insideH w:val="nil"/>
          <w:insideV w:val="nil"/>
          <w:tl2br w:val="nil"/>
          <w:tr2bl w:val="nil"/>
        </w:tcBorders>
        <w:shd w:val="clear" w:color="auto" w:fill="FFFFFF" w:themeFill="background1"/>
      </w:tcPr>
    </w:tblStylePr>
    <w:tblStylePr w:type="band2Horz">
      <w:rPr>
        <w:color w:val="auto"/>
      </w:rPr>
      <w:tblPr/>
      <w:tcPr>
        <w:tcBorders>
          <w:top w:val="nil"/>
          <w:left w:val="nil"/>
          <w:bottom w:val="nil"/>
          <w:right w:val="nil"/>
          <w:insideH w:val="nil"/>
          <w:insideV w:val="nil"/>
          <w:tl2br w:val="nil"/>
          <w:tr2bl w:val="nil"/>
        </w:tcBorders>
        <w:shd w:val="clear" w:color="auto" w:fill="FFFFFF" w:themeFill="background1"/>
      </w:tcPr>
    </w:tblStylePr>
  </w:style>
  <w:style w:type="table" w:styleId="LightShading">
    <w:name w:val="Light Shading"/>
    <w:basedOn w:val="TableNormal"/>
    <w:uiPriority w:val="60"/>
    <w:rsid w:val="002E29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D51C48"/>
    <w:rPr>
      <w:color w:val="605E5C"/>
      <w:shd w:val="clear" w:color="auto" w:fill="E1DFDD"/>
    </w:rPr>
  </w:style>
  <w:style w:type="table" w:styleId="ListTable4-Accent5">
    <w:name w:val="List Table 4 Accent 5"/>
    <w:basedOn w:val="TableNormal"/>
    <w:uiPriority w:val="99"/>
    <w:rsid w:val="001A396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C84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rcelli\AppData\Roaming\Microsoft\Templates\RFP%20Print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624ADB89E374580D8F493C4283CF7" ma:contentTypeVersion="3" ma:contentTypeDescription="Create a new document." ma:contentTypeScope="" ma:versionID="3410fdf76d3fe6df6d83b30c66c4ffbf">
  <xsd:schema xmlns:xsd="http://www.w3.org/2001/XMLSchema" xmlns:p="http://schemas.microsoft.com/office/2006/metadata/properties" targetNamespace="http://schemas.microsoft.com/office/2006/metadata/properties" ma:root="true" ma:fieldsID="06f85212665b5df8fd7aa90b7999a8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E144E4-6CC7-44DB-8DF9-C257C399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1748CB-DEA2-4E0C-8655-24A3A8735CC0}">
  <ds:schemaRefs>
    <ds:schemaRef ds:uri="http://schemas.microsoft.com/sharepoint/v3/contenttype/forms"/>
  </ds:schemaRefs>
</ds:datastoreItem>
</file>

<file path=customXml/itemProps3.xml><?xml version="1.0" encoding="utf-8"?>
<ds:datastoreItem xmlns:ds="http://schemas.openxmlformats.org/officeDocument/2006/customXml" ds:itemID="{77663A2B-A593-4A4C-AA32-27E7E73D05FA}">
  <ds:schemaRefs>
    <ds:schemaRef ds:uri="http://schemas.openxmlformats.org/officeDocument/2006/bibliography"/>
  </ds:schemaRefs>
</ds:datastoreItem>
</file>

<file path=customXml/itemProps4.xml><?xml version="1.0" encoding="utf-8"?>
<ds:datastoreItem xmlns:ds="http://schemas.openxmlformats.org/officeDocument/2006/customXml" ds:itemID="{11992705-BAA2-4D6F-9262-33ED65AD49E6}">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RFP Printout</Template>
  <TotalTime>201</TotalTime>
  <Pages>11</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RFP Printout Template</vt:lpstr>
    </vt:vector>
  </TitlesOfParts>
  <Company>Cvent, Inc.</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Printout Template</dc:title>
  <dc:creator>Montague, Brent</dc:creator>
  <cp:lastModifiedBy>Adam Martin</cp:lastModifiedBy>
  <cp:revision>13</cp:revision>
  <cp:lastPrinted>2011-10-25T18:03:00Z</cp:lastPrinted>
  <dcterms:created xsi:type="dcterms:W3CDTF">2022-02-18T17:00:00Z</dcterms:created>
  <dcterms:modified xsi:type="dcterms:W3CDTF">2024-08-13T15:33:00Z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0x010100B5F624ADB89E374580D8F493C4283CF7</vt:lpwstr>
  </property>
</Properties>
</file>